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C4" w:rsidRDefault="009535C4"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B33D7C" w:rsidRDefault="00B33D7C" w:rsidP="009535C4">
      <w:pPr>
        <w:jc w:val="both"/>
      </w:pPr>
    </w:p>
    <w:p w:rsidR="009535C4" w:rsidRPr="004000A8" w:rsidRDefault="009535C4" w:rsidP="009535C4">
      <w:pPr>
        <w:jc w:val="center"/>
        <w:rPr>
          <w:b/>
          <w:sz w:val="28"/>
          <w:szCs w:val="28"/>
        </w:rPr>
      </w:pPr>
      <w:r w:rsidRPr="004000A8">
        <w:rPr>
          <w:b/>
          <w:sz w:val="28"/>
          <w:szCs w:val="28"/>
        </w:rPr>
        <w:t>Муниципальное дошкольное учреждение «Д</w:t>
      </w:r>
      <w:r w:rsidR="008117A9" w:rsidRPr="004000A8">
        <w:rPr>
          <w:b/>
          <w:sz w:val="28"/>
          <w:szCs w:val="28"/>
        </w:rPr>
        <w:t>етский сад  № 23 «Гнёздышко» города Буденновска Буде</w:t>
      </w:r>
      <w:r w:rsidRPr="004000A8">
        <w:rPr>
          <w:b/>
          <w:sz w:val="28"/>
          <w:szCs w:val="28"/>
        </w:rPr>
        <w:t>нновского района»</w:t>
      </w:r>
    </w:p>
    <w:p w:rsidR="009535C4" w:rsidRPr="004000A8" w:rsidRDefault="009535C4" w:rsidP="009535C4">
      <w:pPr>
        <w:jc w:val="both"/>
        <w:rPr>
          <w:b/>
        </w:rPr>
      </w:pPr>
    </w:p>
    <w:p w:rsidR="009535C4" w:rsidRPr="004000A8" w:rsidRDefault="009535C4" w:rsidP="009535C4">
      <w:pPr>
        <w:jc w:val="both"/>
        <w:rPr>
          <w:b/>
        </w:rPr>
      </w:pPr>
    </w:p>
    <w:p w:rsidR="009535C4" w:rsidRPr="004000A8" w:rsidRDefault="009535C4" w:rsidP="009535C4">
      <w:pPr>
        <w:jc w:val="both"/>
        <w:rPr>
          <w:b/>
        </w:rPr>
      </w:pPr>
    </w:p>
    <w:p w:rsidR="009535C4" w:rsidRPr="004000A8" w:rsidRDefault="009535C4" w:rsidP="009535C4">
      <w:pPr>
        <w:jc w:val="both"/>
        <w:rPr>
          <w:b/>
        </w:rPr>
      </w:pPr>
    </w:p>
    <w:p w:rsidR="009535C4" w:rsidRPr="004000A8" w:rsidRDefault="009535C4" w:rsidP="009535C4">
      <w:pPr>
        <w:jc w:val="both"/>
        <w:rPr>
          <w:b/>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71385C" w:rsidRDefault="009535C4" w:rsidP="009535C4">
      <w:pPr>
        <w:pStyle w:val="6"/>
        <w:jc w:val="center"/>
        <w:rPr>
          <w:sz w:val="44"/>
          <w:szCs w:val="44"/>
        </w:rPr>
      </w:pPr>
      <w:r w:rsidRPr="0071385C">
        <w:rPr>
          <w:sz w:val="44"/>
          <w:szCs w:val="44"/>
        </w:rPr>
        <w:t>КОЛЛЕКТИВНЫЙ ДОГОВОР</w:t>
      </w:r>
    </w:p>
    <w:p w:rsidR="009535C4" w:rsidRPr="00AC08DC" w:rsidRDefault="009535C4" w:rsidP="009535C4">
      <w:pPr>
        <w:jc w:val="both"/>
        <w:rPr>
          <w:sz w:val="28"/>
          <w:szCs w:val="28"/>
        </w:rPr>
      </w:pPr>
    </w:p>
    <w:p w:rsidR="009535C4" w:rsidRPr="00AC08DC" w:rsidRDefault="009535C4" w:rsidP="009535C4">
      <w:pPr>
        <w:jc w:val="center"/>
        <w:rPr>
          <w:sz w:val="28"/>
          <w:szCs w:val="28"/>
        </w:rPr>
      </w:pPr>
      <w:r>
        <w:rPr>
          <w:sz w:val="28"/>
          <w:szCs w:val="28"/>
        </w:rPr>
        <w:t xml:space="preserve">на 2021 – 2024 </w:t>
      </w:r>
      <w:r w:rsidRPr="00AC08DC">
        <w:rPr>
          <w:sz w:val="28"/>
          <w:szCs w:val="28"/>
        </w:rPr>
        <w:t>год</w:t>
      </w:r>
      <w:r>
        <w:rPr>
          <w:sz w:val="28"/>
          <w:szCs w:val="28"/>
        </w:rPr>
        <w:t>ы</w:t>
      </w: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Default="009535C4" w:rsidP="009535C4">
      <w:pPr>
        <w:jc w:val="both"/>
        <w:rPr>
          <w:sz w:val="28"/>
          <w:szCs w:val="28"/>
        </w:rPr>
      </w:pPr>
    </w:p>
    <w:p w:rsidR="009535C4" w:rsidRDefault="009535C4" w:rsidP="009535C4">
      <w:pPr>
        <w:jc w:val="both"/>
        <w:rPr>
          <w:sz w:val="28"/>
          <w:szCs w:val="28"/>
        </w:rPr>
      </w:pPr>
    </w:p>
    <w:p w:rsidR="009535C4" w:rsidRDefault="009535C4" w:rsidP="009535C4">
      <w:pPr>
        <w:jc w:val="both"/>
        <w:rPr>
          <w:sz w:val="28"/>
          <w:szCs w:val="28"/>
        </w:rPr>
      </w:pPr>
    </w:p>
    <w:p w:rsidR="009535C4" w:rsidRDefault="009535C4" w:rsidP="009535C4">
      <w:pPr>
        <w:jc w:val="both"/>
        <w:rPr>
          <w:sz w:val="28"/>
          <w:szCs w:val="28"/>
        </w:rPr>
      </w:pPr>
    </w:p>
    <w:p w:rsidR="009535C4" w:rsidRDefault="009535C4" w:rsidP="009535C4">
      <w:pPr>
        <w:jc w:val="both"/>
        <w:rPr>
          <w:sz w:val="28"/>
          <w:szCs w:val="28"/>
        </w:rPr>
      </w:pPr>
    </w:p>
    <w:p w:rsidR="009535C4" w:rsidRDefault="009535C4" w:rsidP="009535C4">
      <w:pPr>
        <w:jc w:val="both"/>
        <w:rPr>
          <w:sz w:val="28"/>
          <w:szCs w:val="28"/>
        </w:rPr>
      </w:pPr>
    </w:p>
    <w:p w:rsidR="009535C4"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Pr="00AC08DC" w:rsidRDefault="009535C4" w:rsidP="009535C4">
      <w:pPr>
        <w:jc w:val="both"/>
        <w:rPr>
          <w:sz w:val="28"/>
          <w:szCs w:val="28"/>
        </w:rPr>
      </w:pPr>
    </w:p>
    <w:p w:rsidR="009535C4" w:rsidRDefault="009535C4" w:rsidP="009535C4">
      <w:pPr>
        <w:jc w:val="both"/>
        <w:rPr>
          <w:sz w:val="26"/>
          <w:szCs w:val="26"/>
        </w:rPr>
      </w:pPr>
      <w:r>
        <w:rPr>
          <w:sz w:val="26"/>
          <w:szCs w:val="26"/>
        </w:rPr>
        <w:t xml:space="preserve">       </w:t>
      </w:r>
    </w:p>
    <w:p w:rsidR="009535C4" w:rsidRDefault="009535C4" w:rsidP="009535C4">
      <w:pPr>
        <w:jc w:val="both"/>
        <w:rPr>
          <w:sz w:val="26"/>
          <w:szCs w:val="26"/>
        </w:rPr>
      </w:pPr>
    </w:p>
    <w:p w:rsidR="009535C4" w:rsidRDefault="009535C4" w:rsidP="009535C4">
      <w:pPr>
        <w:jc w:val="both"/>
        <w:rPr>
          <w:sz w:val="26"/>
          <w:szCs w:val="26"/>
        </w:rPr>
      </w:pPr>
    </w:p>
    <w:p w:rsidR="009535C4" w:rsidRDefault="009535C4" w:rsidP="009535C4">
      <w:pPr>
        <w:pStyle w:val="a3"/>
        <w:spacing w:line="360" w:lineRule="auto"/>
        <w:rPr>
          <w:sz w:val="26"/>
          <w:szCs w:val="26"/>
        </w:rPr>
      </w:pPr>
      <w:r>
        <w:rPr>
          <w:sz w:val="26"/>
          <w:szCs w:val="26"/>
        </w:rPr>
        <w:t xml:space="preserve">  </w:t>
      </w:r>
    </w:p>
    <w:p w:rsidR="009535C4" w:rsidRDefault="00B33D7C" w:rsidP="00B33D7C">
      <w:pPr>
        <w:pStyle w:val="1"/>
        <w:ind w:firstLine="708"/>
        <w:rPr>
          <w:rFonts w:ascii="Times New Roman" w:hAnsi="Times New Roman"/>
          <w:sz w:val="28"/>
          <w:szCs w:val="28"/>
        </w:rPr>
      </w:pPr>
      <w:r>
        <w:rPr>
          <w:rFonts w:ascii="Times New Roman" w:hAnsi="Times New Roman" w:cs="Times New Roman"/>
          <w:b w:val="0"/>
          <w:bCs w:val="0"/>
          <w:spacing w:val="-20"/>
          <w:kern w:val="0"/>
          <w:sz w:val="26"/>
          <w:szCs w:val="26"/>
        </w:rPr>
        <w:lastRenderedPageBreak/>
        <w:t xml:space="preserve">                                              </w:t>
      </w:r>
      <w:r w:rsidR="009535C4" w:rsidRPr="00AC08DC">
        <w:rPr>
          <w:rFonts w:ascii="Times New Roman" w:hAnsi="Times New Roman"/>
          <w:sz w:val="28"/>
          <w:szCs w:val="28"/>
          <w:lang w:val="en-US"/>
        </w:rPr>
        <w:t>I</w:t>
      </w:r>
      <w:r w:rsidR="009535C4" w:rsidRPr="00AC08DC">
        <w:rPr>
          <w:rFonts w:ascii="Times New Roman" w:hAnsi="Times New Roman"/>
          <w:sz w:val="28"/>
          <w:szCs w:val="28"/>
        </w:rPr>
        <w:t>. Общие положения</w:t>
      </w:r>
    </w:p>
    <w:p w:rsidR="009535C4" w:rsidRPr="00012814" w:rsidRDefault="009535C4" w:rsidP="009535C4"/>
    <w:p w:rsidR="009535C4" w:rsidRPr="003760BB" w:rsidRDefault="009535C4" w:rsidP="009535C4">
      <w:pPr>
        <w:ind w:firstLine="709"/>
        <w:jc w:val="both"/>
        <w:rPr>
          <w:sz w:val="28"/>
          <w:szCs w:val="28"/>
        </w:rPr>
      </w:pPr>
      <w:r w:rsidRPr="003760BB">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w:t>
      </w:r>
      <w:r w:rsidR="008117A9">
        <w:rPr>
          <w:sz w:val="28"/>
          <w:szCs w:val="28"/>
        </w:rPr>
        <w:t xml:space="preserve"> м</w:t>
      </w:r>
      <w:r>
        <w:rPr>
          <w:sz w:val="28"/>
          <w:szCs w:val="28"/>
        </w:rPr>
        <w:t>униципальном дошкольном образовательном учреждении «Д</w:t>
      </w:r>
      <w:r w:rsidR="008117A9">
        <w:rPr>
          <w:sz w:val="28"/>
          <w:szCs w:val="28"/>
        </w:rPr>
        <w:t xml:space="preserve">етский сад </w:t>
      </w:r>
      <w:r w:rsidR="008117A9" w:rsidRPr="008117A9">
        <w:rPr>
          <w:sz w:val="28"/>
          <w:szCs w:val="28"/>
        </w:rPr>
        <w:t xml:space="preserve">№ 23 «Гнёздышко» </w:t>
      </w:r>
      <w:r w:rsidR="008117A9">
        <w:rPr>
          <w:sz w:val="28"/>
          <w:szCs w:val="28"/>
        </w:rPr>
        <w:t>города Буде</w:t>
      </w:r>
      <w:r>
        <w:rPr>
          <w:sz w:val="28"/>
          <w:szCs w:val="28"/>
        </w:rPr>
        <w:t xml:space="preserve">нновска </w:t>
      </w:r>
      <w:r w:rsidR="008117A9">
        <w:rPr>
          <w:sz w:val="28"/>
          <w:szCs w:val="28"/>
        </w:rPr>
        <w:t>Буде</w:t>
      </w:r>
      <w:r>
        <w:rPr>
          <w:sz w:val="28"/>
          <w:szCs w:val="28"/>
        </w:rPr>
        <w:t>нновского района»</w:t>
      </w:r>
      <w:r>
        <w:rPr>
          <w:i/>
          <w:sz w:val="28"/>
          <w:szCs w:val="28"/>
        </w:rPr>
        <w:t xml:space="preserve"> </w:t>
      </w:r>
      <w:r w:rsidRPr="003760BB">
        <w:rPr>
          <w:sz w:val="28"/>
          <w:szCs w:val="28"/>
        </w:rPr>
        <w:t>(далее</w:t>
      </w:r>
      <w:r>
        <w:rPr>
          <w:sz w:val="28"/>
          <w:szCs w:val="28"/>
        </w:rPr>
        <w:t xml:space="preserve"> </w:t>
      </w:r>
      <w:r w:rsidRPr="003760BB">
        <w:rPr>
          <w:sz w:val="28"/>
          <w:szCs w:val="28"/>
        </w:rPr>
        <w:t>-</w:t>
      </w:r>
      <w:r>
        <w:rPr>
          <w:sz w:val="28"/>
          <w:szCs w:val="28"/>
        </w:rPr>
        <w:t xml:space="preserve"> </w:t>
      </w:r>
      <w:r w:rsidRPr="003760BB">
        <w:rPr>
          <w:sz w:val="28"/>
          <w:szCs w:val="28"/>
        </w:rPr>
        <w:t xml:space="preserve"> учреждение</w:t>
      </w:r>
      <w:r w:rsidRPr="003760BB">
        <w:rPr>
          <w:i/>
          <w:sz w:val="28"/>
          <w:szCs w:val="28"/>
        </w:rPr>
        <w:t>).</w:t>
      </w:r>
    </w:p>
    <w:p w:rsidR="009535C4" w:rsidRPr="003760BB" w:rsidRDefault="009535C4" w:rsidP="009535C4">
      <w:pPr>
        <w:pStyle w:val="2"/>
        <w:spacing w:after="0" w:line="240" w:lineRule="auto"/>
        <w:ind w:left="0" w:firstLine="708"/>
        <w:rPr>
          <w:sz w:val="28"/>
          <w:szCs w:val="28"/>
        </w:rPr>
      </w:pPr>
      <w:r w:rsidRPr="003760BB">
        <w:rPr>
          <w:sz w:val="28"/>
          <w:szCs w:val="28"/>
        </w:rPr>
        <w:t>1.2. Основой для заключения коллективного договора являются:</w:t>
      </w:r>
    </w:p>
    <w:p w:rsidR="009535C4" w:rsidRPr="003760BB" w:rsidRDefault="009535C4" w:rsidP="009535C4">
      <w:pPr>
        <w:pStyle w:val="2"/>
        <w:numPr>
          <w:ilvl w:val="0"/>
          <w:numId w:val="5"/>
        </w:numPr>
        <w:spacing w:after="0" w:line="240" w:lineRule="auto"/>
        <w:ind w:left="0"/>
        <w:jc w:val="both"/>
        <w:rPr>
          <w:sz w:val="28"/>
          <w:szCs w:val="28"/>
        </w:rPr>
      </w:pPr>
      <w:r w:rsidRPr="003760BB">
        <w:rPr>
          <w:sz w:val="28"/>
          <w:szCs w:val="28"/>
        </w:rPr>
        <w:t>Трудовой Кодекс Российской Федерации (далее – ТК РФ);</w:t>
      </w:r>
    </w:p>
    <w:p w:rsidR="009535C4" w:rsidRPr="003760BB" w:rsidRDefault="009535C4" w:rsidP="009535C4">
      <w:pPr>
        <w:pStyle w:val="2"/>
        <w:numPr>
          <w:ilvl w:val="0"/>
          <w:numId w:val="5"/>
        </w:numPr>
        <w:spacing w:after="0" w:line="240" w:lineRule="auto"/>
        <w:ind w:left="0"/>
        <w:jc w:val="both"/>
        <w:rPr>
          <w:sz w:val="28"/>
          <w:szCs w:val="28"/>
        </w:rPr>
      </w:pPr>
      <w:r w:rsidRPr="003760BB">
        <w:rPr>
          <w:sz w:val="28"/>
          <w:szCs w:val="28"/>
        </w:rPr>
        <w:t>Федеральный закон «О профессиональных союзах, их правах и гарантиях деятельности»;</w:t>
      </w:r>
    </w:p>
    <w:p w:rsidR="009535C4" w:rsidRPr="003760BB" w:rsidRDefault="009535C4" w:rsidP="009535C4">
      <w:pPr>
        <w:pStyle w:val="2"/>
        <w:numPr>
          <w:ilvl w:val="0"/>
          <w:numId w:val="5"/>
        </w:numPr>
        <w:spacing w:after="0" w:line="240" w:lineRule="auto"/>
        <w:ind w:left="0"/>
        <w:jc w:val="both"/>
        <w:rPr>
          <w:sz w:val="28"/>
          <w:szCs w:val="28"/>
        </w:rPr>
      </w:pPr>
      <w:r w:rsidRPr="003760BB">
        <w:rPr>
          <w:sz w:val="28"/>
          <w:szCs w:val="28"/>
        </w:rPr>
        <w:t>Закон Ставропольского края «О некоторых вопросах социального партнерства в сфере труда" от 1.03.2007г. № 6-кз;</w:t>
      </w:r>
    </w:p>
    <w:p w:rsidR="009535C4" w:rsidRDefault="009535C4" w:rsidP="009535C4">
      <w:pPr>
        <w:pStyle w:val="2"/>
        <w:numPr>
          <w:ilvl w:val="0"/>
          <w:numId w:val="5"/>
        </w:numPr>
        <w:spacing w:after="0" w:line="240" w:lineRule="auto"/>
        <w:ind w:left="0"/>
        <w:jc w:val="both"/>
        <w:rPr>
          <w:sz w:val="28"/>
          <w:szCs w:val="28"/>
        </w:rPr>
      </w:pPr>
      <w:r>
        <w:rPr>
          <w:sz w:val="28"/>
          <w:szCs w:val="28"/>
        </w:rPr>
        <w:t>Соглашение между администрацией Буденновского муниципального района, межмуниципальным Представительством Федерации профсоюзов Ставропольского края – межмуниципальным координационным советом организаций профсоюзов с центром в городе Буденновске и территориальным представительством союза работодателей СК и Конгресс деловых кругов Ставропольского края в Буденновском районе.</w:t>
      </w:r>
      <w:r w:rsidRPr="003760BB">
        <w:rPr>
          <w:sz w:val="28"/>
          <w:szCs w:val="28"/>
        </w:rPr>
        <w:t xml:space="preserve"> </w:t>
      </w:r>
    </w:p>
    <w:p w:rsidR="009535C4" w:rsidRPr="003760BB" w:rsidRDefault="009535C4" w:rsidP="009535C4">
      <w:pPr>
        <w:pStyle w:val="2"/>
        <w:numPr>
          <w:ilvl w:val="0"/>
          <w:numId w:val="5"/>
        </w:numPr>
        <w:spacing w:after="0" w:line="240" w:lineRule="auto"/>
        <w:ind w:left="0"/>
        <w:jc w:val="both"/>
        <w:rPr>
          <w:sz w:val="28"/>
          <w:szCs w:val="28"/>
        </w:rPr>
      </w:pPr>
      <w:r w:rsidRPr="003760BB">
        <w:rPr>
          <w:sz w:val="28"/>
          <w:szCs w:val="28"/>
        </w:rPr>
        <w:t xml:space="preserve">Отраслевое соглашение по </w:t>
      </w:r>
      <w:r>
        <w:rPr>
          <w:sz w:val="28"/>
          <w:szCs w:val="28"/>
        </w:rPr>
        <w:t xml:space="preserve">организациям, находящимся в ведении </w:t>
      </w:r>
      <w:r w:rsidRPr="00F03E58">
        <w:rPr>
          <w:sz w:val="28"/>
          <w:szCs w:val="28"/>
        </w:rPr>
        <w:t>министерства образования</w:t>
      </w:r>
      <w:r>
        <w:rPr>
          <w:color w:val="FF0000"/>
          <w:sz w:val="28"/>
          <w:szCs w:val="28"/>
        </w:rPr>
        <w:t xml:space="preserve"> </w:t>
      </w:r>
      <w:r>
        <w:rPr>
          <w:sz w:val="28"/>
          <w:szCs w:val="28"/>
        </w:rPr>
        <w:t>Ставропольского края.</w:t>
      </w:r>
    </w:p>
    <w:p w:rsidR="009535C4" w:rsidRPr="003760BB" w:rsidRDefault="009535C4" w:rsidP="009535C4">
      <w:pPr>
        <w:pStyle w:val="2"/>
        <w:numPr>
          <w:ilvl w:val="0"/>
          <w:numId w:val="5"/>
        </w:numPr>
        <w:spacing w:after="0" w:line="240" w:lineRule="auto"/>
        <w:ind w:left="0"/>
        <w:jc w:val="both"/>
        <w:rPr>
          <w:sz w:val="28"/>
          <w:szCs w:val="28"/>
        </w:rPr>
      </w:pPr>
      <w:r>
        <w:rPr>
          <w:sz w:val="28"/>
          <w:szCs w:val="28"/>
        </w:rPr>
        <w:t>Отраслевое соглашение по муниципальным учреждениям системы образования Буденновского муниципального округа.</w:t>
      </w:r>
    </w:p>
    <w:p w:rsidR="009535C4" w:rsidRPr="003760BB" w:rsidRDefault="009535C4" w:rsidP="009535C4">
      <w:pPr>
        <w:pStyle w:val="2"/>
        <w:numPr>
          <w:ilvl w:val="1"/>
          <w:numId w:val="3"/>
        </w:numPr>
        <w:tabs>
          <w:tab w:val="num" w:pos="0"/>
        </w:tabs>
        <w:spacing w:after="0" w:line="240" w:lineRule="auto"/>
        <w:ind w:left="0" w:firstLine="709"/>
        <w:jc w:val="both"/>
        <w:rPr>
          <w:color w:val="000000"/>
          <w:sz w:val="28"/>
          <w:szCs w:val="28"/>
        </w:rPr>
      </w:pPr>
      <w:r w:rsidRPr="003760BB">
        <w:rPr>
          <w:color w:val="000000"/>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w:t>
      </w:r>
      <w:r>
        <w:rPr>
          <w:color w:val="000000"/>
          <w:sz w:val="28"/>
          <w:szCs w:val="28"/>
        </w:rPr>
        <w:t xml:space="preserve"> работников общеобразовательной организации</w:t>
      </w:r>
      <w:r w:rsidRPr="003760BB">
        <w:rPr>
          <w:color w:val="000000"/>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9535C4" w:rsidRPr="003760BB" w:rsidRDefault="009535C4" w:rsidP="009535C4">
      <w:pPr>
        <w:pStyle w:val="2"/>
        <w:numPr>
          <w:ilvl w:val="1"/>
          <w:numId w:val="3"/>
        </w:numPr>
        <w:tabs>
          <w:tab w:val="num" w:pos="-1760"/>
        </w:tabs>
        <w:spacing w:after="0" w:line="240" w:lineRule="auto"/>
        <w:ind w:left="1210" w:hanging="501"/>
        <w:jc w:val="both"/>
        <w:rPr>
          <w:color w:val="000000"/>
          <w:sz w:val="28"/>
          <w:szCs w:val="28"/>
        </w:rPr>
      </w:pPr>
      <w:r w:rsidRPr="003760BB">
        <w:rPr>
          <w:color w:val="000000"/>
          <w:sz w:val="28"/>
          <w:szCs w:val="28"/>
        </w:rPr>
        <w:t xml:space="preserve">Сторонами коллективного договора являются: </w:t>
      </w:r>
    </w:p>
    <w:p w:rsidR="009535C4" w:rsidRPr="003760BB" w:rsidRDefault="009535C4" w:rsidP="009535C4">
      <w:pPr>
        <w:shd w:val="clear" w:color="auto" w:fill="FFFFFF"/>
        <w:spacing w:line="312" w:lineRule="exact"/>
        <w:ind w:left="24" w:firstLine="567"/>
        <w:jc w:val="both"/>
        <w:rPr>
          <w:sz w:val="28"/>
          <w:szCs w:val="28"/>
        </w:rPr>
      </w:pPr>
      <w:r w:rsidRPr="003760BB">
        <w:rPr>
          <w:sz w:val="28"/>
          <w:szCs w:val="28"/>
        </w:rPr>
        <w:t>- работодатель, в лице</w:t>
      </w:r>
      <w:r>
        <w:rPr>
          <w:sz w:val="28"/>
          <w:szCs w:val="28"/>
        </w:rPr>
        <w:t xml:space="preserve"> его представителя – заведующего МДОУ ДС №</w:t>
      </w:r>
      <w:r w:rsidR="008117A9">
        <w:rPr>
          <w:sz w:val="28"/>
          <w:szCs w:val="28"/>
        </w:rPr>
        <w:t xml:space="preserve"> 23</w:t>
      </w:r>
      <w:r>
        <w:rPr>
          <w:sz w:val="28"/>
          <w:szCs w:val="28"/>
        </w:rPr>
        <w:t xml:space="preserve"> </w:t>
      </w:r>
      <w:r w:rsidR="008117A9" w:rsidRPr="008117A9">
        <w:rPr>
          <w:sz w:val="28"/>
          <w:szCs w:val="28"/>
        </w:rPr>
        <w:t xml:space="preserve">№ 23 «Гнёздышко» </w:t>
      </w:r>
      <w:r w:rsidR="008117A9">
        <w:rPr>
          <w:sz w:val="28"/>
          <w:szCs w:val="28"/>
        </w:rPr>
        <w:t>С.В.Головневой</w:t>
      </w:r>
      <w:r w:rsidR="008E181F">
        <w:rPr>
          <w:sz w:val="28"/>
          <w:szCs w:val="28"/>
        </w:rPr>
        <w:t xml:space="preserve"> </w:t>
      </w:r>
      <w:r w:rsidRPr="003760BB">
        <w:rPr>
          <w:sz w:val="28"/>
          <w:szCs w:val="28"/>
        </w:rPr>
        <w:t>(далее –работодатель);</w:t>
      </w:r>
    </w:p>
    <w:p w:rsidR="009535C4" w:rsidRPr="003760BB" w:rsidRDefault="009535C4" w:rsidP="009535C4">
      <w:pPr>
        <w:shd w:val="clear" w:color="auto" w:fill="FFFFFF"/>
        <w:spacing w:line="312" w:lineRule="exact"/>
        <w:ind w:left="24" w:firstLine="567"/>
        <w:jc w:val="both"/>
        <w:rPr>
          <w:sz w:val="28"/>
          <w:szCs w:val="28"/>
        </w:rPr>
      </w:pPr>
      <w:r w:rsidRPr="003760BB">
        <w:rPr>
          <w:sz w:val="28"/>
          <w:szCs w:val="28"/>
        </w:rPr>
        <w:t xml:space="preserve"> - работники учреждения, в лице их представителя</w:t>
      </w:r>
      <w:r>
        <w:rPr>
          <w:sz w:val="28"/>
          <w:szCs w:val="28"/>
        </w:rPr>
        <w:t xml:space="preserve"> председателя </w:t>
      </w:r>
      <w:r w:rsidRPr="003760BB">
        <w:rPr>
          <w:sz w:val="28"/>
          <w:szCs w:val="28"/>
        </w:rPr>
        <w:t xml:space="preserve">  первичной профсоюзной организации </w:t>
      </w:r>
      <w:r w:rsidR="008117A9">
        <w:rPr>
          <w:sz w:val="28"/>
          <w:szCs w:val="28"/>
        </w:rPr>
        <w:t xml:space="preserve">МДОУ ДС </w:t>
      </w:r>
      <w:r w:rsidR="008117A9" w:rsidRPr="008117A9">
        <w:rPr>
          <w:sz w:val="28"/>
          <w:szCs w:val="28"/>
        </w:rPr>
        <w:t xml:space="preserve">№ 23 «Гнёздышко» </w:t>
      </w:r>
      <w:r w:rsidR="008117A9">
        <w:rPr>
          <w:sz w:val="28"/>
          <w:szCs w:val="28"/>
        </w:rPr>
        <w:t>Чавычаловой Т.С.</w:t>
      </w:r>
      <w:r>
        <w:rPr>
          <w:sz w:val="28"/>
          <w:szCs w:val="28"/>
        </w:rPr>
        <w:t xml:space="preserve"> </w:t>
      </w:r>
    </w:p>
    <w:p w:rsidR="009535C4" w:rsidRPr="006D4D01" w:rsidRDefault="009535C4" w:rsidP="009535C4">
      <w:pPr>
        <w:shd w:val="clear" w:color="auto" w:fill="FFFFFF"/>
        <w:tabs>
          <w:tab w:val="left" w:pos="288"/>
        </w:tabs>
        <w:spacing w:before="10" w:line="312" w:lineRule="exact"/>
        <w:ind w:left="38" w:firstLine="567"/>
        <w:jc w:val="both"/>
        <w:rPr>
          <w:sz w:val="28"/>
          <w:szCs w:val="28"/>
        </w:rPr>
      </w:pPr>
      <w:r w:rsidRPr="006D4D01">
        <w:rPr>
          <w:sz w:val="28"/>
          <w:szCs w:val="28"/>
        </w:rPr>
        <w:t>1.5. Действие настоящего коллективного договора распространяетс</w:t>
      </w:r>
      <w:r>
        <w:rPr>
          <w:sz w:val="28"/>
          <w:szCs w:val="28"/>
        </w:rPr>
        <w:t>я на всех работников организации</w:t>
      </w:r>
      <w:r w:rsidRPr="006D4D01">
        <w:rPr>
          <w:sz w:val="28"/>
          <w:szCs w:val="28"/>
        </w:rPr>
        <w:t xml:space="preserve"> </w:t>
      </w:r>
      <w:r w:rsidRPr="003760BB">
        <w:rPr>
          <w:i/>
          <w:sz w:val="28"/>
          <w:szCs w:val="28"/>
        </w:rPr>
        <w:t>(в том числе – совместителей)</w:t>
      </w:r>
      <w:r w:rsidRPr="003760BB">
        <w:rPr>
          <w:sz w:val="28"/>
          <w:szCs w:val="28"/>
        </w:rPr>
        <w:t>.</w:t>
      </w:r>
      <w:r w:rsidRPr="006D4D01">
        <w:rPr>
          <w:sz w:val="28"/>
          <w:szCs w:val="28"/>
        </w:rPr>
        <w:t xml:space="preserve"> </w:t>
      </w:r>
    </w:p>
    <w:p w:rsidR="009535C4" w:rsidRPr="001078B6" w:rsidRDefault="009535C4" w:rsidP="009535C4">
      <w:pPr>
        <w:shd w:val="clear" w:color="auto" w:fill="FFFFFF"/>
        <w:tabs>
          <w:tab w:val="left" w:pos="288"/>
        </w:tabs>
        <w:spacing w:before="10" w:line="312" w:lineRule="exact"/>
        <w:ind w:left="38" w:firstLine="567"/>
        <w:jc w:val="both"/>
        <w:rPr>
          <w:sz w:val="28"/>
          <w:szCs w:val="28"/>
        </w:rPr>
      </w:pPr>
      <w:r>
        <w:rPr>
          <w:sz w:val="28"/>
          <w:szCs w:val="28"/>
        </w:rPr>
        <w:t>Р</w:t>
      </w:r>
      <w:r w:rsidRPr="001078B6">
        <w:rPr>
          <w:sz w:val="28"/>
          <w:szCs w:val="28"/>
        </w:rPr>
        <w:t xml:space="preserve">аботники, не являющиеся членами Профсоюза работников народного образования и науки РФ, </w:t>
      </w:r>
      <w:r>
        <w:rPr>
          <w:sz w:val="28"/>
          <w:szCs w:val="28"/>
        </w:rPr>
        <w:t xml:space="preserve">имеют право уполномочить </w:t>
      </w:r>
      <w:r w:rsidRPr="001078B6">
        <w:rPr>
          <w:sz w:val="28"/>
          <w:szCs w:val="28"/>
        </w:rPr>
        <w:t>профком представлять их интересы во взаимоотноше</w:t>
      </w:r>
      <w:r>
        <w:rPr>
          <w:sz w:val="28"/>
          <w:szCs w:val="28"/>
        </w:rPr>
        <w:t>ниях с работодателем (ст. 30</w:t>
      </w:r>
      <w:r w:rsidRPr="001078B6">
        <w:rPr>
          <w:sz w:val="28"/>
          <w:szCs w:val="28"/>
        </w:rPr>
        <w:t xml:space="preserve"> ТК РФ).</w:t>
      </w:r>
    </w:p>
    <w:p w:rsidR="009535C4" w:rsidRPr="00AC08DC" w:rsidRDefault="009535C4" w:rsidP="009535C4">
      <w:pPr>
        <w:shd w:val="clear" w:color="auto" w:fill="FFFFFF"/>
        <w:spacing w:line="322" w:lineRule="exact"/>
        <w:ind w:firstLine="744"/>
        <w:jc w:val="both"/>
        <w:rPr>
          <w:sz w:val="28"/>
          <w:szCs w:val="28"/>
        </w:rPr>
      </w:pPr>
      <w:r w:rsidRPr="00AC08DC">
        <w:rPr>
          <w:sz w:val="28"/>
          <w:szCs w:val="28"/>
        </w:rPr>
        <w:t>1.</w:t>
      </w:r>
      <w:r>
        <w:rPr>
          <w:sz w:val="28"/>
          <w:szCs w:val="28"/>
        </w:rPr>
        <w:t>6</w:t>
      </w:r>
      <w:r w:rsidRPr="00AC08DC">
        <w:rPr>
          <w:sz w:val="28"/>
          <w:szCs w:val="28"/>
        </w:rPr>
        <w:t xml:space="preserve">. Первичная профсоюзная  организация, в лице  </w:t>
      </w:r>
      <w:r>
        <w:rPr>
          <w:sz w:val="28"/>
          <w:szCs w:val="28"/>
        </w:rPr>
        <w:t>профсоюзного комитета (далее профком)</w:t>
      </w:r>
      <w:r w:rsidRPr="00AC08DC">
        <w:rPr>
          <w:sz w:val="28"/>
          <w:szCs w:val="28"/>
        </w:rPr>
        <w:t>,  выступа</w:t>
      </w:r>
      <w:r>
        <w:rPr>
          <w:sz w:val="28"/>
          <w:szCs w:val="28"/>
        </w:rPr>
        <w:t>е</w:t>
      </w:r>
      <w:r w:rsidRPr="00AC08DC">
        <w:rPr>
          <w:sz w:val="28"/>
          <w:szCs w:val="28"/>
        </w:rPr>
        <w:t>т  в  качестве  единственн</w:t>
      </w:r>
      <w:r>
        <w:rPr>
          <w:sz w:val="28"/>
          <w:szCs w:val="28"/>
        </w:rPr>
        <w:t>ого</w:t>
      </w:r>
      <w:r w:rsidRPr="00AC08DC">
        <w:rPr>
          <w:sz w:val="28"/>
          <w:szCs w:val="28"/>
        </w:rPr>
        <w:t xml:space="preserve"> полномочн</w:t>
      </w:r>
      <w:r>
        <w:rPr>
          <w:sz w:val="28"/>
          <w:szCs w:val="28"/>
        </w:rPr>
        <w:t>ого</w:t>
      </w:r>
      <w:r w:rsidRPr="00AC08DC">
        <w:rPr>
          <w:sz w:val="28"/>
          <w:szCs w:val="28"/>
        </w:rPr>
        <w:t xml:space="preserve">   представител</w:t>
      </w:r>
      <w:r>
        <w:rPr>
          <w:sz w:val="28"/>
          <w:szCs w:val="28"/>
        </w:rPr>
        <w:t>я   работников  организации</w:t>
      </w:r>
      <w:r w:rsidRPr="00AC08DC">
        <w:rPr>
          <w:sz w:val="28"/>
          <w:szCs w:val="28"/>
        </w:rPr>
        <w:t xml:space="preserve">   при  разработке  и  </w:t>
      </w:r>
      <w:r w:rsidRPr="00AC08DC">
        <w:rPr>
          <w:sz w:val="28"/>
          <w:szCs w:val="28"/>
        </w:rPr>
        <w:lastRenderedPageBreak/>
        <w:t xml:space="preserve">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w:t>
      </w:r>
      <w:r>
        <w:rPr>
          <w:sz w:val="28"/>
          <w:szCs w:val="28"/>
        </w:rPr>
        <w:t>приема</w:t>
      </w:r>
      <w:r w:rsidRPr="00AC08DC">
        <w:rPr>
          <w:sz w:val="28"/>
          <w:szCs w:val="28"/>
        </w:rPr>
        <w:t>, увольнения,  а также по  вопросам социальной защищенности  коллектива и отдельных работников.</w:t>
      </w:r>
    </w:p>
    <w:p w:rsidR="009535C4" w:rsidRPr="003760BB" w:rsidRDefault="009535C4" w:rsidP="009535C4">
      <w:pPr>
        <w:pStyle w:val="2"/>
        <w:spacing w:after="0" w:line="240" w:lineRule="auto"/>
        <w:ind w:left="0"/>
        <w:jc w:val="both"/>
        <w:rPr>
          <w:sz w:val="28"/>
          <w:szCs w:val="28"/>
        </w:rPr>
      </w:pPr>
      <w:r>
        <w:rPr>
          <w:sz w:val="28"/>
          <w:szCs w:val="28"/>
        </w:rPr>
        <w:t xml:space="preserve">        </w:t>
      </w:r>
      <w:r w:rsidRPr="003760BB">
        <w:rPr>
          <w:sz w:val="28"/>
          <w:szCs w:val="28"/>
        </w:rPr>
        <w:t>1.7.Работодатель обязан ознакомить под роспись с текстом коллективного дог</w:t>
      </w:r>
      <w:r>
        <w:rPr>
          <w:sz w:val="28"/>
          <w:szCs w:val="28"/>
        </w:rPr>
        <w:t>овора всех работников организации</w:t>
      </w:r>
      <w:r w:rsidRPr="003760BB">
        <w:rPr>
          <w:sz w:val="28"/>
          <w:szCs w:val="28"/>
        </w:rPr>
        <w:t xml:space="preserve"> в течение 10 дней после его подписания, а также работников, вновь поступающих на работу до заключения трудового договора.</w:t>
      </w:r>
    </w:p>
    <w:p w:rsidR="009535C4" w:rsidRPr="003760BB" w:rsidRDefault="009535C4" w:rsidP="009535C4">
      <w:pPr>
        <w:pStyle w:val="2"/>
        <w:spacing w:after="0" w:line="240" w:lineRule="auto"/>
        <w:ind w:left="0"/>
        <w:jc w:val="both"/>
        <w:rPr>
          <w:sz w:val="28"/>
          <w:szCs w:val="28"/>
        </w:rPr>
      </w:pPr>
      <w:r>
        <w:rPr>
          <w:sz w:val="28"/>
          <w:szCs w:val="28"/>
        </w:rPr>
        <w:t xml:space="preserve">        </w:t>
      </w:r>
      <w:r w:rsidRPr="003760BB">
        <w:rPr>
          <w:sz w:val="28"/>
          <w:szCs w:val="28"/>
        </w:rPr>
        <w:t>1.8.  Коллективный договор сохраняет свое действие в случае и</w:t>
      </w:r>
      <w:r>
        <w:rPr>
          <w:sz w:val="28"/>
          <w:szCs w:val="28"/>
        </w:rPr>
        <w:t>зменения наименования организации</w:t>
      </w:r>
      <w:r w:rsidRPr="003760BB">
        <w:rPr>
          <w:sz w:val="28"/>
          <w:szCs w:val="28"/>
        </w:rPr>
        <w:t>, расторжения трудового договора с руководите</w:t>
      </w:r>
      <w:r>
        <w:rPr>
          <w:sz w:val="28"/>
          <w:szCs w:val="28"/>
        </w:rPr>
        <w:t>лем организации</w:t>
      </w:r>
      <w:r w:rsidRPr="003760BB">
        <w:rPr>
          <w:sz w:val="28"/>
          <w:szCs w:val="28"/>
        </w:rPr>
        <w:t>.</w:t>
      </w:r>
    </w:p>
    <w:p w:rsidR="009535C4" w:rsidRPr="003760BB" w:rsidRDefault="009535C4" w:rsidP="009535C4">
      <w:pPr>
        <w:pStyle w:val="2"/>
        <w:spacing w:after="0" w:line="240" w:lineRule="auto"/>
        <w:ind w:left="0"/>
        <w:jc w:val="both"/>
        <w:rPr>
          <w:sz w:val="28"/>
          <w:szCs w:val="28"/>
        </w:rPr>
      </w:pPr>
      <w:r>
        <w:rPr>
          <w:sz w:val="28"/>
          <w:szCs w:val="28"/>
        </w:rPr>
        <w:t xml:space="preserve">        </w:t>
      </w:r>
      <w:r w:rsidRPr="003760BB">
        <w:rPr>
          <w:sz w:val="28"/>
          <w:szCs w:val="28"/>
        </w:rPr>
        <w:t>1.9. При реорганизации (слиянии, присоединении, разделении, выделе</w:t>
      </w:r>
      <w:r>
        <w:rPr>
          <w:sz w:val="28"/>
          <w:szCs w:val="28"/>
        </w:rPr>
        <w:t>нии, преобразовании) организации</w:t>
      </w:r>
      <w:r w:rsidRPr="003760BB">
        <w:rPr>
          <w:sz w:val="28"/>
          <w:szCs w:val="28"/>
        </w:rPr>
        <w:t xml:space="preserve"> коллективный договор сохраняет свое действие в течение всего срока реорганизации.</w:t>
      </w:r>
    </w:p>
    <w:p w:rsidR="009535C4" w:rsidRPr="003760BB" w:rsidRDefault="009535C4" w:rsidP="009535C4">
      <w:pPr>
        <w:pStyle w:val="2"/>
        <w:spacing w:after="0" w:line="240" w:lineRule="auto"/>
        <w:ind w:left="0"/>
        <w:jc w:val="both"/>
        <w:rPr>
          <w:sz w:val="28"/>
          <w:szCs w:val="28"/>
        </w:rPr>
      </w:pPr>
      <w:r>
        <w:rPr>
          <w:sz w:val="28"/>
          <w:szCs w:val="28"/>
        </w:rPr>
        <w:t xml:space="preserve">       </w:t>
      </w:r>
      <w:r w:rsidRPr="003760BB">
        <w:rPr>
          <w:sz w:val="28"/>
          <w:szCs w:val="28"/>
        </w:rPr>
        <w:t>1.10. При смен</w:t>
      </w:r>
      <w:r>
        <w:rPr>
          <w:sz w:val="28"/>
          <w:szCs w:val="28"/>
        </w:rPr>
        <w:t>е формы собственности организации</w:t>
      </w:r>
      <w:r w:rsidRPr="003760BB">
        <w:rPr>
          <w:sz w:val="28"/>
          <w:szCs w:val="28"/>
        </w:rPr>
        <w:t xml:space="preserve"> коллективный договор сохраняет свое действие в течение трех месяцев со дня перехода прав собственности.</w:t>
      </w:r>
    </w:p>
    <w:p w:rsidR="009535C4" w:rsidRPr="003760BB" w:rsidRDefault="009535C4" w:rsidP="009535C4">
      <w:pPr>
        <w:pStyle w:val="2"/>
        <w:spacing w:after="0" w:line="240" w:lineRule="auto"/>
        <w:ind w:left="0"/>
        <w:jc w:val="both"/>
        <w:rPr>
          <w:sz w:val="28"/>
          <w:szCs w:val="28"/>
        </w:rPr>
      </w:pPr>
      <w:r>
        <w:rPr>
          <w:sz w:val="28"/>
          <w:szCs w:val="28"/>
        </w:rPr>
        <w:t xml:space="preserve">       1.11. При ликвидации организации</w:t>
      </w:r>
      <w:r w:rsidRPr="003760BB">
        <w:rPr>
          <w:sz w:val="28"/>
          <w:szCs w:val="28"/>
        </w:rPr>
        <w:t xml:space="preserve"> коллективный договор сохраняет свое действие в течение всего срока проведения ликвидации.</w:t>
      </w:r>
    </w:p>
    <w:p w:rsidR="009535C4" w:rsidRPr="003760BB" w:rsidRDefault="009535C4" w:rsidP="009535C4">
      <w:pPr>
        <w:pStyle w:val="a3"/>
        <w:ind w:firstLine="540"/>
        <w:jc w:val="both"/>
        <w:rPr>
          <w:bCs/>
          <w:spacing w:val="0"/>
          <w:sz w:val="28"/>
          <w:szCs w:val="28"/>
        </w:rPr>
      </w:pPr>
      <w:r w:rsidRPr="003760BB">
        <w:rPr>
          <w:spacing w:val="0"/>
          <w:sz w:val="28"/>
          <w:szCs w:val="28"/>
        </w:rPr>
        <w:t>1.12.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r w:rsidRPr="003760BB">
        <w:rPr>
          <w:bCs/>
          <w:spacing w:val="0"/>
          <w:sz w:val="28"/>
          <w:szCs w:val="28"/>
        </w:rPr>
        <w:t xml:space="preserve"> Пересмотр обязательств настоящего коллективного договора не может приводить к снижению уровня социального и экономического положения работников </w:t>
      </w:r>
      <w:r>
        <w:rPr>
          <w:spacing w:val="0"/>
          <w:sz w:val="28"/>
          <w:szCs w:val="28"/>
        </w:rPr>
        <w:t>организации</w:t>
      </w:r>
      <w:r w:rsidRPr="003760BB">
        <w:rPr>
          <w:bCs/>
          <w:spacing w:val="0"/>
          <w:sz w:val="28"/>
          <w:szCs w:val="28"/>
        </w:rPr>
        <w:t>.</w:t>
      </w:r>
    </w:p>
    <w:p w:rsidR="009535C4" w:rsidRPr="003760BB" w:rsidRDefault="009535C4" w:rsidP="009535C4">
      <w:pPr>
        <w:pStyle w:val="2"/>
        <w:spacing w:after="0" w:line="240" w:lineRule="auto"/>
        <w:ind w:left="0" w:firstLine="540"/>
        <w:jc w:val="both"/>
        <w:rPr>
          <w:sz w:val="28"/>
          <w:szCs w:val="28"/>
        </w:rPr>
      </w:pPr>
      <w:r w:rsidRPr="003760BB">
        <w:rPr>
          <w:sz w:val="28"/>
          <w:szCs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535C4" w:rsidRPr="003760BB" w:rsidRDefault="009535C4" w:rsidP="009535C4">
      <w:pPr>
        <w:pStyle w:val="2"/>
        <w:spacing w:line="240" w:lineRule="auto"/>
        <w:ind w:left="0" w:firstLine="540"/>
        <w:jc w:val="both"/>
        <w:rPr>
          <w:sz w:val="28"/>
          <w:szCs w:val="28"/>
        </w:rPr>
      </w:pPr>
      <w:r w:rsidRPr="003760BB">
        <w:rPr>
          <w:sz w:val="28"/>
          <w:szCs w:val="28"/>
        </w:rPr>
        <w:t>1.1</w:t>
      </w:r>
      <w:r>
        <w:rPr>
          <w:sz w:val="28"/>
          <w:szCs w:val="28"/>
        </w:rPr>
        <w:t>4</w:t>
      </w:r>
      <w:r w:rsidRPr="003760BB">
        <w:rPr>
          <w:sz w:val="28"/>
          <w:szCs w:val="28"/>
        </w:rPr>
        <w:t>. Настоящий договор вступает в силу с момента его подписания сторонами и действует 3</w:t>
      </w:r>
      <w:r>
        <w:rPr>
          <w:sz w:val="28"/>
          <w:szCs w:val="28"/>
        </w:rPr>
        <w:t xml:space="preserve"> года с момента подписания</w:t>
      </w:r>
      <w:r w:rsidRPr="00DE0286">
        <w:rPr>
          <w:sz w:val="28"/>
          <w:szCs w:val="28"/>
        </w:rPr>
        <w:t>.</w:t>
      </w:r>
    </w:p>
    <w:p w:rsidR="009535C4" w:rsidRDefault="009535C4" w:rsidP="009535C4">
      <w:pPr>
        <w:pStyle w:val="2"/>
        <w:spacing w:line="240" w:lineRule="auto"/>
        <w:ind w:firstLine="257"/>
        <w:jc w:val="both"/>
        <w:rPr>
          <w:sz w:val="28"/>
          <w:szCs w:val="28"/>
        </w:rPr>
      </w:pPr>
      <w:r>
        <w:rPr>
          <w:sz w:val="28"/>
          <w:szCs w:val="28"/>
        </w:rPr>
        <w:t>1.15</w:t>
      </w:r>
      <w:r w:rsidRPr="003760BB">
        <w:rPr>
          <w:sz w:val="28"/>
          <w:szCs w:val="28"/>
        </w:rPr>
        <w:t xml:space="preserve"> Стороны имеют право продлить действие коллективного договора на срок до трех лет.</w:t>
      </w:r>
    </w:p>
    <w:p w:rsidR="009535C4" w:rsidRPr="00572333" w:rsidRDefault="009535C4" w:rsidP="009535C4">
      <w:pPr>
        <w:suppressAutoHyphens/>
        <w:jc w:val="center"/>
        <w:rPr>
          <w:rFonts w:cs="Calibri"/>
          <w:b/>
          <w:bCs/>
          <w:sz w:val="28"/>
          <w:szCs w:val="28"/>
          <w:lang w:eastAsia="ar-SA"/>
        </w:rPr>
      </w:pPr>
      <w:r w:rsidRPr="00572333">
        <w:rPr>
          <w:rFonts w:cs="Calibri"/>
          <w:b/>
          <w:bCs/>
          <w:sz w:val="28"/>
          <w:szCs w:val="28"/>
          <w:lang w:eastAsia="ar-SA"/>
        </w:rPr>
        <w:t xml:space="preserve">Раздел </w:t>
      </w:r>
      <w:r w:rsidRPr="00572333">
        <w:rPr>
          <w:rFonts w:cs="Calibri"/>
          <w:b/>
          <w:bCs/>
          <w:sz w:val="28"/>
          <w:szCs w:val="28"/>
          <w:lang w:val="en-US" w:eastAsia="ar-SA"/>
        </w:rPr>
        <w:t>II</w:t>
      </w:r>
      <w:r w:rsidRPr="00572333">
        <w:rPr>
          <w:rFonts w:cs="Calibri"/>
          <w:b/>
          <w:bCs/>
          <w:sz w:val="28"/>
          <w:szCs w:val="28"/>
          <w:lang w:eastAsia="ar-SA"/>
        </w:rPr>
        <w:t>. Обеспечение занятости работников</w:t>
      </w:r>
      <w:r>
        <w:rPr>
          <w:rFonts w:cs="Calibri"/>
          <w:b/>
          <w:bCs/>
          <w:sz w:val="28"/>
          <w:szCs w:val="28"/>
          <w:lang w:eastAsia="ar-SA"/>
        </w:rPr>
        <w:t>.</w:t>
      </w:r>
    </w:p>
    <w:p w:rsidR="009535C4" w:rsidRPr="00572333" w:rsidRDefault="009535C4" w:rsidP="009535C4">
      <w:pPr>
        <w:suppressAutoHyphens/>
        <w:ind w:firstLine="567"/>
        <w:jc w:val="both"/>
        <w:rPr>
          <w:rFonts w:cs="Calibri"/>
          <w:sz w:val="28"/>
          <w:szCs w:val="28"/>
          <w:lang w:eastAsia="ar-SA"/>
        </w:rPr>
      </w:pPr>
      <w:r w:rsidRPr="00572333">
        <w:rPr>
          <w:rFonts w:cs="Calibri"/>
          <w:b/>
          <w:sz w:val="28"/>
          <w:szCs w:val="28"/>
          <w:lang w:eastAsia="ar-SA"/>
        </w:rPr>
        <w:t>2.</w:t>
      </w:r>
      <w:r w:rsidRPr="00572333">
        <w:rPr>
          <w:rFonts w:cs="Calibri"/>
          <w:sz w:val="28"/>
          <w:szCs w:val="28"/>
          <w:lang w:eastAsia="ar-SA"/>
        </w:rPr>
        <w:t xml:space="preserve"> </w:t>
      </w:r>
      <w:r w:rsidRPr="00572333">
        <w:rPr>
          <w:rFonts w:cs="Calibri"/>
          <w:b/>
          <w:sz w:val="28"/>
          <w:szCs w:val="28"/>
          <w:lang w:eastAsia="ar-SA"/>
        </w:rPr>
        <w:t>Стороны договорились, что:</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2.1. Трудовые отношения между работником и работодателем регулируются трудовым договором, отраслевым соглашением и настоящим коллективным договором. Трудовой договор хранится у каждой из сторон.</w:t>
      </w:r>
    </w:p>
    <w:p w:rsidR="009535C4" w:rsidRPr="00572333" w:rsidRDefault="009535C4" w:rsidP="009535C4">
      <w:pPr>
        <w:suppressAutoHyphens/>
        <w:ind w:firstLine="567"/>
        <w:jc w:val="both"/>
        <w:rPr>
          <w:rFonts w:cs="Calibri"/>
          <w:b/>
          <w:sz w:val="28"/>
          <w:szCs w:val="28"/>
          <w:lang w:eastAsia="ar-SA"/>
        </w:rPr>
      </w:pPr>
      <w:r w:rsidRPr="00572333">
        <w:rPr>
          <w:rFonts w:cs="Calibri"/>
          <w:sz w:val="28"/>
          <w:szCs w:val="28"/>
          <w:lang w:eastAsia="ar-SA"/>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535C4" w:rsidRPr="00572333" w:rsidRDefault="009535C4" w:rsidP="009535C4">
      <w:pPr>
        <w:suppressAutoHyphens/>
        <w:ind w:firstLine="567"/>
        <w:jc w:val="both"/>
        <w:rPr>
          <w:rFonts w:cs="Calibri"/>
          <w:sz w:val="28"/>
          <w:szCs w:val="16"/>
          <w:lang w:eastAsia="ar-SA"/>
        </w:rPr>
      </w:pPr>
      <w:r w:rsidRPr="00572333">
        <w:rPr>
          <w:rFonts w:cs="Calibri"/>
          <w:b/>
          <w:sz w:val="28"/>
          <w:szCs w:val="28"/>
          <w:lang w:eastAsia="ar-SA"/>
        </w:rPr>
        <w:t>2.2. Работодатель обязуется:</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16"/>
          <w:lang w:eastAsia="ar-SA"/>
        </w:rPr>
        <w:t xml:space="preserve">2.2.1. </w:t>
      </w:r>
      <w:r w:rsidRPr="00572333">
        <w:rPr>
          <w:rFonts w:cs="Calibri"/>
          <w:sz w:val="28"/>
          <w:szCs w:val="28"/>
          <w:lang w:eastAsia="ar-SA"/>
        </w:rPr>
        <w:t xml:space="preserve">Трудовые договоры с работниками заключаются на основании примерной формы трудового договора, утвержденной распоряжением </w:t>
      </w:r>
      <w:r w:rsidRPr="00572333">
        <w:rPr>
          <w:rFonts w:cs="Calibri"/>
          <w:sz w:val="28"/>
          <w:szCs w:val="28"/>
          <w:lang w:eastAsia="ar-SA"/>
        </w:rPr>
        <w:lastRenderedPageBreak/>
        <w:t>Правительства Российской Федерации от 26 ноября 2012 года № 2190-р. 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r>
        <w:rPr>
          <w:rFonts w:cs="Calibri"/>
          <w:sz w:val="28"/>
          <w:szCs w:val="28"/>
          <w:lang w:eastAsia="ar-SA"/>
        </w:rPr>
        <w:t>.</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Трудовой договор является основанием для издания приказа о приеме на работу.</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2.2.2. До заключения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2.2.3. В трудовой договор включать обязательные условия, указанные в статье 57 ТК РФ.</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По соглашению сторон в трудовой договор включать условия об испытании работника в целях его соответствия поручаемой работе.</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2.2.4. 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2.2.6. Выполнять условия заключенного трудового договора.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9535C4" w:rsidRPr="00572333" w:rsidRDefault="009535C4" w:rsidP="009535C4">
      <w:pPr>
        <w:suppressAutoHyphens/>
        <w:ind w:firstLine="567"/>
        <w:jc w:val="both"/>
        <w:rPr>
          <w:rFonts w:cs="Calibri"/>
          <w:sz w:val="28"/>
          <w:szCs w:val="16"/>
          <w:lang w:eastAsia="ar-SA"/>
        </w:rPr>
      </w:pPr>
      <w:r w:rsidRPr="00572333">
        <w:rPr>
          <w:rFonts w:cs="Calibri"/>
          <w:sz w:val="28"/>
          <w:szCs w:val="28"/>
          <w:lang w:eastAsia="ar-SA"/>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9535C4" w:rsidRPr="00572333" w:rsidRDefault="009535C4" w:rsidP="009535C4">
      <w:pPr>
        <w:suppressAutoHyphens/>
        <w:autoSpaceDE w:val="0"/>
        <w:ind w:firstLine="567"/>
        <w:jc w:val="both"/>
        <w:rPr>
          <w:sz w:val="28"/>
          <w:lang w:eastAsia="ar-SA"/>
        </w:rPr>
      </w:pPr>
      <w:r w:rsidRPr="00572333">
        <w:rPr>
          <w:sz w:val="28"/>
          <w:lang w:eastAsia="ar-SA"/>
        </w:rPr>
        <w:lastRenderedPageBreak/>
        <w:t>2.2.8. Особенности труда женщин и лиц с семейными обязанностями регулируются с учетом следующих условий:</w:t>
      </w:r>
    </w:p>
    <w:p w:rsidR="009535C4" w:rsidRPr="00572333" w:rsidRDefault="009535C4" w:rsidP="009535C4">
      <w:pPr>
        <w:numPr>
          <w:ilvl w:val="0"/>
          <w:numId w:val="10"/>
        </w:numPr>
        <w:suppressAutoHyphens/>
        <w:autoSpaceDE w:val="0"/>
        <w:ind w:left="567" w:hanging="567"/>
        <w:jc w:val="both"/>
        <w:rPr>
          <w:sz w:val="28"/>
          <w:lang w:eastAsia="ar-SA"/>
        </w:rPr>
      </w:pPr>
      <w:r w:rsidRPr="00572333">
        <w:rPr>
          <w:sz w:val="28"/>
          <w:lang w:eastAsia="ar-SA"/>
        </w:rPr>
        <w:t>исключения дискриминации женщин при приеме на работу по полу, возрасту, беременности, семейному положению, связанному с наличием детей (ст. 64 ТК РФ, Концепция политики ФНПР от 26.09.2001 г.);</w:t>
      </w:r>
    </w:p>
    <w:p w:rsidR="009535C4" w:rsidRPr="00572333" w:rsidRDefault="009535C4" w:rsidP="009535C4">
      <w:pPr>
        <w:numPr>
          <w:ilvl w:val="0"/>
          <w:numId w:val="10"/>
        </w:numPr>
        <w:suppressAutoHyphens/>
        <w:autoSpaceDE w:val="0"/>
        <w:ind w:left="567" w:hanging="567"/>
        <w:jc w:val="both"/>
        <w:rPr>
          <w:sz w:val="28"/>
          <w:lang w:eastAsia="ar-SA"/>
        </w:rPr>
      </w:pPr>
      <w:r w:rsidRPr="00572333">
        <w:rPr>
          <w:sz w:val="28"/>
          <w:lang w:eastAsia="ar-SA"/>
        </w:rPr>
        <w:t>определение удобного режима рабочего времени с целью совмещения трудовой деятельности и семейных обязанностей;</w:t>
      </w:r>
    </w:p>
    <w:p w:rsidR="009535C4" w:rsidRPr="00572333" w:rsidRDefault="009535C4" w:rsidP="009535C4">
      <w:pPr>
        <w:numPr>
          <w:ilvl w:val="0"/>
          <w:numId w:val="10"/>
        </w:numPr>
        <w:suppressAutoHyphens/>
        <w:autoSpaceDE w:val="0"/>
        <w:ind w:left="567" w:hanging="567"/>
        <w:jc w:val="both"/>
        <w:rPr>
          <w:sz w:val="28"/>
          <w:szCs w:val="28"/>
          <w:lang w:eastAsia="ar-SA"/>
        </w:rPr>
      </w:pPr>
      <w:r w:rsidRPr="00572333">
        <w:rPr>
          <w:sz w:val="28"/>
          <w:lang w:eastAsia="ar-SA"/>
        </w:rPr>
        <w:t>назначения заработной платы, обеспечивающей экономическое равенство женщин с работниками-мужчинами.</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2.2.9. 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2.2.10. 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9535C4" w:rsidRPr="00572333" w:rsidRDefault="009535C4" w:rsidP="009535C4">
      <w:pPr>
        <w:suppressAutoHyphens/>
        <w:ind w:firstLine="567"/>
        <w:jc w:val="both"/>
        <w:rPr>
          <w:rFonts w:cs="Calibri"/>
          <w:sz w:val="28"/>
          <w:szCs w:val="16"/>
          <w:lang w:eastAsia="ar-SA"/>
        </w:rPr>
      </w:pPr>
      <w:r w:rsidRPr="00572333">
        <w:rPr>
          <w:rFonts w:cs="Calibri"/>
          <w:sz w:val="28"/>
          <w:szCs w:val="28"/>
          <w:lang w:eastAsia="ar-SA"/>
        </w:rPr>
        <w:t>Массовым увольнением является высвобождение 3-х и более работников в течении 90 календарных дней.</w:t>
      </w:r>
    </w:p>
    <w:p w:rsidR="009535C4" w:rsidRPr="00572333" w:rsidRDefault="009535C4" w:rsidP="009535C4">
      <w:pPr>
        <w:suppressAutoHyphens/>
        <w:autoSpaceDE w:val="0"/>
        <w:ind w:firstLine="567"/>
        <w:jc w:val="both"/>
        <w:rPr>
          <w:sz w:val="28"/>
          <w:szCs w:val="28"/>
          <w:lang w:eastAsia="ar-SA"/>
        </w:rPr>
      </w:pPr>
      <w:r w:rsidRPr="00572333">
        <w:rPr>
          <w:sz w:val="28"/>
          <w:lang w:eastAsia="ar-SA"/>
        </w:rPr>
        <w:t>2.2.11. Лицам, получившим уведомление об увольнении по п. 1 и п. 2 ст.81 ТК РФ, предоставляется свободное от работы время (не менее 4 часов в неделю) для поиска нового места работы с сохранением среднего заработка.</w:t>
      </w:r>
    </w:p>
    <w:p w:rsidR="009535C4" w:rsidRPr="00572333" w:rsidRDefault="009535C4" w:rsidP="009535C4">
      <w:pPr>
        <w:suppressAutoHyphens/>
        <w:autoSpaceDE w:val="0"/>
        <w:ind w:firstLine="567"/>
        <w:jc w:val="both"/>
        <w:rPr>
          <w:sz w:val="28"/>
          <w:szCs w:val="28"/>
          <w:lang w:eastAsia="ar-SA"/>
        </w:rPr>
      </w:pPr>
      <w:r w:rsidRPr="00572333">
        <w:rPr>
          <w:sz w:val="28"/>
          <w:szCs w:val="28"/>
          <w:lang w:eastAsia="ar-SA"/>
        </w:rPr>
        <w:t>2.2.12. Обеспечить преимущественное право на оставление на работе при сокращении штатов (помимо предусмотренных частью 2 статьи 179 ТК РФ) при любом экономическом состоянии работодателя следующие категории работников:</w:t>
      </w:r>
    </w:p>
    <w:p w:rsidR="009535C4" w:rsidRPr="00572333" w:rsidRDefault="009535C4" w:rsidP="009535C4">
      <w:pPr>
        <w:numPr>
          <w:ilvl w:val="0"/>
          <w:numId w:val="8"/>
        </w:numPr>
        <w:suppressAutoHyphens/>
        <w:ind w:left="567" w:hanging="567"/>
        <w:rPr>
          <w:sz w:val="28"/>
          <w:szCs w:val="28"/>
          <w:lang w:eastAsia="ar-SA"/>
        </w:rPr>
      </w:pPr>
      <w:r w:rsidRPr="00572333">
        <w:rPr>
          <w:sz w:val="28"/>
          <w:szCs w:val="28"/>
          <w:lang w:eastAsia="ar-SA"/>
        </w:rPr>
        <w:t>предпенсионного возраста (не более чем за 2 года до пенсии);</w:t>
      </w:r>
    </w:p>
    <w:p w:rsidR="009535C4" w:rsidRPr="00572333" w:rsidRDefault="009535C4" w:rsidP="009535C4">
      <w:pPr>
        <w:numPr>
          <w:ilvl w:val="0"/>
          <w:numId w:val="8"/>
        </w:numPr>
        <w:suppressAutoHyphens/>
        <w:ind w:left="567" w:hanging="567"/>
        <w:rPr>
          <w:sz w:val="28"/>
          <w:szCs w:val="28"/>
          <w:lang w:eastAsia="ar-SA"/>
        </w:rPr>
      </w:pPr>
      <w:r w:rsidRPr="00572333">
        <w:rPr>
          <w:sz w:val="28"/>
          <w:szCs w:val="28"/>
          <w:lang w:eastAsia="ar-SA"/>
        </w:rPr>
        <w:t>педагогические работники (не более чем за год до назначения досрочной пенсии)</w:t>
      </w:r>
    </w:p>
    <w:p w:rsidR="009535C4" w:rsidRPr="00572333" w:rsidRDefault="009535C4" w:rsidP="008117A9">
      <w:pPr>
        <w:numPr>
          <w:ilvl w:val="0"/>
          <w:numId w:val="8"/>
        </w:numPr>
        <w:suppressAutoHyphens/>
        <w:rPr>
          <w:sz w:val="28"/>
          <w:szCs w:val="28"/>
          <w:lang w:eastAsia="ar-SA"/>
        </w:rPr>
      </w:pPr>
      <w:r w:rsidRPr="00572333">
        <w:rPr>
          <w:sz w:val="28"/>
          <w:szCs w:val="28"/>
          <w:lang w:eastAsia="ar-SA"/>
        </w:rPr>
        <w:t>имеющие длительный стаж (свыше 20 лет) непрерывной р</w:t>
      </w:r>
      <w:r>
        <w:rPr>
          <w:sz w:val="28"/>
          <w:szCs w:val="28"/>
          <w:lang w:eastAsia="ar-SA"/>
        </w:rPr>
        <w:t>аботы в МДОУ ДС</w:t>
      </w:r>
      <w:r w:rsidR="008117A9">
        <w:rPr>
          <w:sz w:val="28"/>
          <w:szCs w:val="28"/>
          <w:lang w:eastAsia="ar-SA"/>
        </w:rPr>
        <w:t xml:space="preserve"> </w:t>
      </w:r>
      <w:r w:rsidR="008117A9" w:rsidRPr="008117A9">
        <w:rPr>
          <w:sz w:val="28"/>
          <w:szCs w:val="28"/>
          <w:lang w:eastAsia="ar-SA"/>
        </w:rPr>
        <w:t>№ 23 «Гнёздышко»</w:t>
      </w:r>
      <w:r w:rsidRPr="008117A9">
        <w:rPr>
          <w:sz w:val="28"/>
          <w:szCs w:val="28"/>
          <w:lang w:eastAsia="ar-SA"/>
        </w:rPr>
        <w:t>;</w:t>
      </w:r>
    </w:p>
    <w:p w:rsidR="009535C4" w:rsidRPr="00572333" w:rsidRDefault="009535C4" w:rsidP="009535C4">
      <w:pPr>
        <w:numPr>
          <w:ilvl w:val="0"/>
          <w:numId w:val="8"/>
        </w:numPr>
        <w:suppressAutoHyphens/>
        <w:ind w:left="567" w:hanging="567"/>
        <w:rPr>
          <w:sz w:val="28"/>
          <w:szCs w:val="28"/>
          <w:lang w:eastAsia="ar-SA"/>
        </w:rPr>
      </w:pPr>
      <w:r w:rsidRPr="00572333">
        <w:rPr>
          <w:sz w:val="28"/>
          <w:szCs w:val="28"/>
          <w:lang w:eastAsia="ar-SA"/>
        </w:rPr>
        <w:t>одинокие матери, имеющие детей до 16 лет;</w:t>
      </w:r>
    </w:p>
    <w:p w:rsidR="009535C4" w:rsidRPr="00572333" w:rsidRDefault="009535C4" w:rsidP="009535C4">
      <w:pPr>
        <w:numPr>
          <w:ilvl w:val="0"/>
          <w:numId w:val="8"/>
        </w:numPr>
        <w:suppressAutoHyphens/>
        <w:ind w:left="567" w:hanging="567"/>
        <w:rPr>
          <w:sz w:val="28"/>
          <w:szCs w:val="28"/>
          <w:lang w:eastAsia="ar-SA"/>
        </w:rPr>
      </w:pPr>
      <w:r w:rsidRPr="00572333">
        <w:rPr>
          <w:sz w:val="28"/>
          <w:szCs w:val="28"/>
          <w:lang w:eastAsia="ar-SA"/>
        </w:rPr>
        <w:t>родители, воспитывающие детей - инвалидов до 18 лет;</w:t>
      </w:r>
    </w:p>
    <w:p w:rsidR="009535C4" w:rsidRPr="00572333" w:rsidRDefault="009535C4" w:rsidP="009535C4">
      <w:pPr>
        <w:numPr>
          <w:ilvl w:val="0"/>
          <w:numId w:val="8"/>
        </w:numPr>
        <w:suppressAutoHyphens/>
        <w:ind w:left="567" w:hanging="567"/>
        <w:rPr>
          <w:sz w:val="28"/>
          <w:szCs w:val="28"/>
          <w:lang w:eastAsia="ar-SA"/>
        </w:rPr>
      </w:pPr>
      <w:r w:rsidRPr="00572333">
        <w:rPr>
          <w:sz w:val="28"/>
          <w:szCs w:val="28"/>
          <w:lang w:eastAsia="ar-SA"/>
        </w:rPr>
        <w:lastRenderedPageBreak/>
        <w:t>награжденные государственными наградами в связи с педагогической деятельностью;</w:t>
      </w:r>
    </w:p>
    <w:p w:rsidR="009535C4" w:rsidRPr="00572333" w:rsidRDefault="009535C4" w:rsidP="009535C4">
      <w:pPr>
        <w:numPr>
          <w:ilvl w:val="0"/>
          <w:numId w:val="8"/>
        </w:numPr>
        <w:suppressAutoHyphens/>
        <w:ind w:left="567" w:hanging="567"/>
        <w:rPr>
          <w:sz w:val="28"/>
          <w:szCs w:val="28"/>
          <w:lang w:eastAsia="ar-SA"/>
        </w:rPr>
      </w:pPr>
      <w:r w:rsidRPr="00572333">
        <w:rPr>
          <w:sz w:val="28"/>
          <w:szCs w:val="28"/>
          <w:lang w:eastAsia="ar-SA"/>
        </w:rPr>
        <w:t xml:space="preserve">молодые специалисты имеющие </w:t>
      </w:r>
      <w:r>
        <w:rPr>
          <w:sz w:val="28"/>
          <w:szCs w:val="28"/>
          <w:lang w:eastAsia="ar-SA"/>
        </w:rPr>
        <w:t>трудовой стаж менее одного года;</w:t>
      </w:r>
    </w:p>
    <w:p w:rsidR="009535C4" w:rsidRPr="00572333" w:rsidRDefault="009535C4" w:rsidP="009535C4">
      <w:pPr>
        <w:numPr>
          <w:ilvl w:val="0"/>
          <w:numId w:val="9"/>
        </w:numPr>
        <w:suppressAutoHyphens/>
        <w:ind w:left="567" w:hanging="567"/>
        <w:jc w:val="both"/>
        <w:rPr>
          <w:rFonts w:cs="Calibri"/>
          <w:sz w:val="28"/>
          <w:szCs w:val="28"/>
          <w:lang w:eastAsia="ar-SA"/>
        </w:rPr>
      </w:pPr>
      <w:r>
        <w:rPr>
          <w:rFonts w:cs="Calibri"/>
          <w:sz w:val="28"/>
          <w:szCs w:val="28"/>
          <w:lang w:eastAsia="ar-SA"/>
        </w:rPr>
        <w:t>работники</w:t>
      </w:r>
      <w:r w:rsidRPr="00572333">
        <w:rPr>
          <w:rFonts w:cs="Calibri"/>
          <w:sz w:val="28"/>
          <w:szCs w:val="28"/>
          <w:lang w:eastAsia="ar-SA"/>
        </w:rPr>
        <w:t xml:space="preserve"> в период временной нетрудоспособности, а такж</w:t>
      </w:r>
      <w:r>
        <w:rPr>
          <w:rFonts w:cs="Calibri"/>
          <w:sz w:val="28"/>
          <w:szCs w:val="28"/>
          <w:lang w:eastAsia="ar-SA"/>
        </w:rPr>
        <w:t>е во время пребывания работника</w:t>
      </w:r>
      <w:r w:rsidRPr="00572333">
        <w:rPr>
          <w:rFonts w:cs="Calibri"/>
          <w:sz w:val="28"/>
          <w:szCs w:val="28"/>
          <w:lang w:eastAsia="ar-SA"/>
        </w:rPr>
        <w:t xml:space="preserve"> в очередном отпуске, декретном, ученическом отпуске;</w:t>
      </w:r>
    </w:p>
    <w:p w:rsidR="009535C4" w:rsidRPr="00572333" w:rsidRDefault="009535C4" w:rsidP="009535C4">
      <w:pPr>
        <w:numPr>
          <w:ilvl w:val="0"/>
          <w:numId w:val="9"/>
        </w:numPr>
        <w:suppressAutoHyphens/>
        <w:ind w:left="567" w:hanging="567"/>
        <w:jc w:val="both"/>
        <w:rPr>
          <w:rFonts w:cs="Calibri"/>
          <w:sz w:val="28"/>
          <w:szCs w:val="28"/>
          <w:lang w:eastAsia="ar-SA"/>
        </w:rPr>
      </w:pPr>
      <w:r w:rsidRPr="00572333">
        <w:rPr>
          <w:rFonts w:cs="Calibri"/>
          <w:sz w:val="28"/>
          <w:szCs w:val="28"/>
          <w:lang w:eastAsia="ar-SA"/>
        </w:rPr>
        <w:t>женщин</w:t>
      </w:r>
      <w:r>
        <w:rPr>
          <w:rFonts w:cs="Calibri"/>
          <w:sz w:val="28"/>
          <w:szCs w:val="28"/>
          <w:lang w:eastAsia="ar-SA"/>
        </w:rPr>
        <w:t>ы, имеющие</w:t>
      </w:r>
      <w:r w:rsidRPr="00572333">
        <w:rPr>
          <w:rFonts w:cs="Calibri"/>
          <w:sz w:val="28"/>
          <w:szCs w:val="28"/>
          <w:lang w:eastAsia="ar-SA"/>
        </w:rPr>
        <w:t xml:space="preserve"> детей до трех лет;</w:t>
      </w:r>
    </w:p>
    <w:p w:rsidR="009535C4" w:rsidRPr="00572333" w:rsidRDefault="009535C4" w:rsidP="009535C4">
      <w:pPr>
        <w:numPr>
          <w:ilvl w:val="0"/>
          <w:numId w:val="9"/>
        </w:numPr>
        <w:suppressAutoHyphens/>
        <w:ind w:left="567" w:hanging="567"/>
        <w:jc w:val="both"/>
        <w:rPr>
          <w:rFonts w:cs="Calibri"/>
          <w:sz w:val="28"/>
          <w:szCs w:val="28"/>
          <w:lang w:eastAsia="ar-SA"/>
        </w:rPr>
      </w:pPr>
      <w:r w:rsidRPr="00572333">
        <w:rPr>
          <w:rFonts w:cs="Calibri"/>
          <w:sz w:val="28"/>
          <w:szCs w:val="28"/>
          <w:lang w:eastAsia="ar-SA"/>
        </w:rPr>
        <w:t>семейные, при наличии одного ребенка, если оба супруга работают в образовательных учреждениях;</w:t>
      </w:r>
    </w:p>
    <w:p w:rsidR="009535C4" w:rsidRPr="00572333" w:rsidRDefault="009535C4" w:rsidP="009535C4">
      <w:pPr>
        <w:numPr>
          <w:ilvl w:val="0"/>
          <w:numId w:val="9"/>
        </w:numPr>
        <w:suppressAutoHyphens/>
        <w:ind w:left="567" w:hanging="567"/>
        <w:jc w:val="both"/>
        <w:rPr>
          <w:rFonts w:cs="Calibri"/>
          <w:sz w:val="28"/>
          <w:szCs w:val="28"/>
          <w:lang w:eastAsia="ar-SA"/>
        </w:rPr>
      </w:pPr>
      <w:r w:rsidRPr="00572333">
        <w:rPr>
          <w:rFonts w:cs="Calibri"/>
          <w:sz w:val="28"/>
          <w:szCs w:val="28"/>
          <w:lang w:eastAsia="ar-SA"/>
        </w:rPr>
        <w:t>председатели первичных профсоюзных организаций, не освобожденные от основной работы.</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2.2.13. Расторжение трудового договора в соответствии с п.п. 2,3 и 5 ст.81 ТК РФ с работником – членом профсоюза по инициативе работодателя производится с учетом мотивированного мнения выборного органа первичной профсоюзной организации в соответствии со ст.373 ТК РФ.</w:t>
      </w:r>
    </w:p>
    <w:p w:rsidR="009535C4" w:rsidRPr="00572333" w:rsidRDefault="009535C4" w:rsidP="009535C4">
      <w:pPr>
        <w:suppressAutoHyphens/>
        <w:ind w:firstLine="567"/>
        <w:jc w:val="both"/>
        <w:rPr>
          <w:rFonts w:cs="Calibri"/>
          <w:sz w:val="28"/>
          <w:szCs w:val="16"/>
          <w:lang w:eastAsia="ar-SA"/>
        </w:rPr>
      </w:pPr>
      <w:r w:rsidRPr="00572333">
        <w:rPr>
          <w:rFonts w:cs="Calibri"/>
          <w:sz w:val="28"/>
          <w:szCs w:val="28"/>
          <w:lang w:eastAsia="ar-SA"/>
        </w:rPr>
        <w:t>Расторжение трудового договора в соответствии с п.п.2,3 и 5 ст.81 ТК РФ по инициативе работодателя с руководителем выборного органа первичной профсоюзной организации и его заместителями в течении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9535C4" w:rsidRPr="00572333" w:rsidRDefault="009535C4" w:rsidP="009535C4">
      <w:pPr>
        <w:suppressAutoHyphens/>
        <w:autoSpaceDE w:val="0"/>
        <w:ind w:firstLine="567"/>
        <w:jc w:val="both"/>
        <w:rPr>
          <w:sz w:val="28"/>
          <w:lang w:eastAsia="ar-SA"/>
        </w:rPr>
      </w:pPr>
      <w:r w:rsidRPr="00572333">
        <w:rPr>
          <w:sz w:val="28"/>
          <w:lang w:eastAsia="ar-SA"/>
        </w:rPr>
        <w:t>2.2.14. Прекращение трудового договора возможно только в случаях, указанных в Трудовом кодексе РФ.</w:t>
      </w:r>
    </w:p>
    <w:p w:rsidR="009535C4" w:rsidRPr="00572333" w:rsidRDefault="009535C4" w:rsidP="009535C4">
      <w:pPr>
        <w:suppressAutoHyphens/>
        <w:autoSpaceDE w:val="0"/>
        <w:ind w:firstLine="567"/>
        <w:jc w:val="both"/>
        <w:rPr>
          <w:sz w:val="28"/>
          <w:lang w:eastAsia="ar-SA"/>
        </w:rPr>
      </w:pPr>
      <w:r w:rsidRPr="00572333">
        <w:rPr>
          <w:sz w:val="28"/>
          <w:lang w:eastAsia="ar-SA"/>
        </w:rPr>
        <w:t>2.2.15. 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9535C4" w:rsidRPr="00572333" w:rsidRDefault="009535C4" w:rsidP="009535C4">
      <w:pPr>
        <w:suppressAutoHyphens/>
        <w:autoSpaceDE w:val="0"/>
        <w:ind w:firstLine="567"/>
        <w:jc w:val="both"/>
        <w:rPr>
          <w:sz w:val="28"/>
          <w:lang w:eastAsia="ar-SA"/>
        </w:rPr>
      </w:pPr>
      <w:r w:rsidRPr="00572333">
        <w:rPr>
          <w:sz w:val="28"/>
          <w:lang w:eastAsia="ar-SA"/>
        </w:rPr>
        <w:t>2.2.16. 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член комиссии от профкома.</w:t>
      </w:r>
    </w:p>
    <w:p w:rsidR="009535C4" w:rsidRPr="00572333" w:rsidRDefault="009535C4" w:rsidP="009535C4">
      <w:pPr>
        <w:suppressAutoHyphens/>
        <w:autoSpaceDE w:val="0"/>
        <w:ind w:firstLine="567"/>
        <w:jc w:val="both"/>
        <w:rPr>
          <w:sz w:val="28"/>
          <w:lang w:eastAsia="ar-SA"/>
        </w:rPr>
      </w:pPr>
      <w:r w:rsidRPr="00572333">
        <w:rPr>
          <w:sz w:val="28"/>
          <w:lang w:eastAsia="ar-SA"/>
        </w:rPr>
        <w:t>2.2.17. В случае невозможности сохранения рабочих мест работодателю рекомендуется предусмотреть:</w:t>
      </w:r>
    </w:p>
    <w:p w:rsidR="009535C4" w:rsidRPr="00572333" w:rsidRDefault="009535C4" w:rsidP="009535C4">
      <w:pPr>
        <w:numPr>
          <w:ilvl w:val="0"/>
          <w:numId w:val="7"/>
        </w:numPr>
        <w:suppressAutoHyphens/>
        <w:autoSpaceDE w:val="0"/>
        <w:ind w:left="567" w:hanging="567"/>
        <w:jc w:val="both"/>
        <w:rPr>
          <w:sz w:val="28"/>
          <w:lang w:eastAsia="ar-SA"/>
        </w:rPr>
      </w:pPr>
      <w:r w:rsidRPr="00572333">
        <w:rPr>
          <w:sz w:val="28"/>
          <w:lang w:eastAsia="ar-SA"/>
        </w:rPr>
        <w:t>первоочередное увольнение работников, принятых по совместительству, а также временных работников;</w:t>
      </w:r>
    </w:p>
    <w:p w:rsidR="009535C4" w:rsidRPr="00572333" w:rsidRDefault="009535C4" w:rsidP="009535C4">
      <w:pPr>
        <w:numPr>
          <w:ilvl w:val="0"/>
          <w:numId w:val="7"/>
        </w:numPr>
        <w:suppressAutoHyphens/>
        <w:autoSpaceDE w:val="0"/>
        <w:ind w:left="567" w:hanging="567"/>
        <w:jc w:val="both"/>
        <w:rPr>
          <w:sz w:val="28"/>
          <w:lang w:eastAsia="ar-SA"/>
        </w:rPr>
      </w:pPr>
      <w:r w:rsidRPr="00572333">
        <w:rPr>
          <w:sz w:val="28"/>
          <w:lang w:eastAsia="ar-SA"/>
        </w:rPr>
        <w:t>выявить возможности перемещения работников внутри образовательного учреждения;</w:t>
      </w:r>
    </w:p>
    <w:p w:rsidR="009535C4" w:rsidRPr="00572333" w:rsidRDefault="009535C4" w:rsidP="009535C4">
      <w:pPr>
        <w:numPr>
          <w:ilvl w:val="0"/>
          <w:numId w:val="7"/>
        </w:numPr>
        <w:suppressAutoHyphens/>
        <w:autoSpaceDE w:val="0"/>
        <w:ind w:left="567" w:hanging="567"/>
        <w:jc w:val="both"/>
        <w:rPr>
          <w:sz w:val="28"/>
          <w:lang w:eastAsia="ar-SA"/>
        </w:rPr>
      </w:pPr>
      <w:r>
        <w:rPr>
          <w:sz w:val="28"/>
          <w:lang w:eastAsia="ar-SA"/>
        </w:rPr>
        <w:t>приостановить приём</w:t>
      </w:r>
      <w:r w:rsidRPr="00572333">
        <w:rPr>
          <w:sz w:val="28"/>
          <w:lang w:eastAsia="ar-SA"/>
        </w:rPr>
        <w:t xml:space="preserve"> новых работников до тех пор, пока не будут трудоустроены высвобождаемые работники организации;</w:t>
      </w:r>
    </w:p>
    <w:p w:rsidR="009535C4" w:rsidRPr="00572333" w:rsidRDefault="009535C4" w:rsidP="009535C4">
      <w:pPr>
        <w:numPr>
          <w:ilvl w:val="0"/>
          <w:numId w:val="7"/>
        </w:numPr>
        <w:suppressAutoHyphens/>
        <w:autoSpaceDE w:val="0"/>
        <w:ind w:left="567" w:hanging="567"/>
        <w:jc w:val="both"/>
        <w:rPr>
          <w:sz w:val="28"/>
          <w:szCs w:val="28"/>
          <w:lang w:eastAsia="ar-SA"/>
        </w:rPr>
      </w:pPr>
      <w:r w:rsidRPr="00572333">
        <w:rPr>
          <w:sz w:val="28"/>
          <w:lang w:eastAsia="ar-SA"/>
        </w:rPr>
        <w:t>с учетом мнения профсоюзного комитета снижать нагрузку работников, предупредив их в письменной форме не позднее, чем за 2 месяца.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2.2.18.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lastRenderedPageBreak/>
        <w:t>2.2.19. 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2.2.20.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2.2.21. Пов</w:t>
      </w:r>
      <w:r>
        <w:rPr>
          <w:rFonts w:cs="Calibri"/>
          <w:sz w:val="28"/>
          <w:szCs w:val="28"/>
          <w:lang w:eastAsia="ar-SA"/>
        </w:rPr>
        <w:t xml:space="preserve">ышать квалификацию </w:t>
      </w:r>
      <w:r w:rsidRPr="00572333">
        <w:rPr>
          <w:rFonts w:cs="Calibri"/>
          <w:sz w:val="28"/>
          <w:szCs w:val="28"/>
          <w:lang w:eastAsia="ar-SA"/>
        </w:rPr>
        <w:t>педагогических работников не реже чем один раз в три года.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2.2.22.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2.2.23. В случае направления работника для повышения квалификации сохранять за ним место работы (должность) и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9535C4" w:rsidRPr="00572333" w:rsidRDefault="009535C4" w:rsidP="009535C4">
      <w:pPr>
        <w:suppressAutoHyphens/>
        <w:ind w:firstLine="567"/>
        <w:jc w:val="both"/>
        <w:rPr>
          <w:rFonts w:cs="Calibri"/>
          <w:sz w:val="28"/>
          <w:szCs w:val="28"/>
          <w:lang w:eastAsia="ar-SA"/>
        </w:rPr>
      </w:pPr>
      <w:r>
        <w:rPr>
          <w:rFonts w:cs="Calibri"/>
          <w:sz w:val="28"/>
          <w:szCs w:val="28"/>
          <w:lang w:eastAsia="ar-SA"/>
        </w:rPr>
        <w:t>2.2.24</w:t>
      </w:r>
      <w:r w:rsidRPr="00572333">
        <w:rPr>
          <w:rFonts w:cs="Calibri"/>
          <w:sz w:val="28"/>
          <w:szCs w:val="28"/>
          <w:lang w:eastAsia="ar-SA"/>
        </w:rPr>
        <w:t>.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9535C4" w:rsidRPr="00572333" w:rsidRDefault="009535C4" w:rsidP="009535C4">
      <w:pPr>
        <w:suppressAutoHyphens/>
        <w:ind w:firstLine="567"/>
        <w:jc w:val="both"/>
        <w:rPr>
          <w:sz w:val="28"/>
          <w:szCs w:val="28"/>
          <w:lang w:eastAsia="ar-SA"/>
        </w:rPr>
      </w:pPr>
      <w:r>
        <w:rPr>
          <w:sz w:val="28"/>
          <w:szCs w:val="28"/>
          <w:lang w:eastAsia="ar-SA"/>
        </w:rPr>
        <w:t>2.2.25</w:t>
      </w:r>
      <w:r w:rsidRPr="00572333">
        <w:rPr>
          <w:sz w:val="28"/>
          <w:szCs w:val="28"/>
          <w:lang w:eastAsia="ar-SA"/>
        </w:rPr>
        <w:t xml:space="preserve">. Образовательное учреждение создает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w:t>
      </w:r>
    </w:p>
    <w:p w:rsidR="009535C4" w:rsidRPr="00572333" w:rsidRDefault="009535C4" w:rsidP="009535C4">
      <w:pPr>
        <w:suppressAutoHyphens/>
        <w:ind w:firstLine="567"/>
        <w:jc w:val="both"/>
        <w:rPr>
          <w:sz w:val="28"/>
          <w:szCs w:val="28"/>
          <w:lang w:eastAsia="ar-SA"/>
        </w:rPr>
      </w:pPr>
      <w:r w:rsidRPr="00572333">
        <w:rPr>
          <w:sz w:val="28"/>
          <w:szCs w:val="28"/>
          <w:lang w:eastAsia="ar-SA"/>
        </w:rPr>
        <w:t>Повышение квалификации педагогических работников проводится не реже 1 раза в 3 года.</w:t>
      </w:r>
    </w:p>
    <w:p w:rsidR="009535C4" w:rsidRPr="00572333" w:rsidRDefault="009535C4" w:rsidP="009535C4">
      <w:pPr>
        <w:suppressAutoHyphens/>
        <w:autoSpaceDE w:val="0"/>
        <w:ind w:firstLine="567"/>
        <w:jc w:val="both"/>
        <w:rPr>
          <w:sz w:val="28"/>
          <w:szCs w:val="28"/>
          <w:lang w:eastAsia="ar-SA"/>
        </w:rPr>
      </w:pPr>
      <w:r>
        <w:rPr>
          <w:sz w:val="28"/>
          <w:szCs w:val="28"/>
          <w:lang w:eastAsia="ar-SA"/>
        </w:rPr>
        <w:t>2.2.26</w:t>
      </w:r>
      <w:r w:rsidRPr="00572333">
        <w:rPr>
          <w:sz w:val="28"/>
          <w:szCs w:val="28"/>
          <w:lang w:eastAsia="ar-SA"/>
        </w:rPr>
        <w:t xml:space="preserve">. </w:t>
      </w:r>
      <w:r w:rsidRPr="00572333">
        <w:rPr>
          <w:sz w:val="28"/>
          <w:lang w:eastAsia="ar-SA"/>
        </w:rPr>
        <w:t>Беременные женщины не могут быть уволены по инициативе работодателя, кроме случаев полной ликвидации учреждения, когда допускается увольнение с обязательным трудоустройством. В этом случае работодатель (его правопреемники) обязаны принять меры по их трудоустройству в другой организации по прежней профессии, специальности, квалификации, а при отсутствии такой возможности трудоустроить и общественных потребностей на основе данных, полученных от органов государственной службы занятости и с их помощью.</w:t>
      </w:r>
    </w:p>
    <w:p w:rsidR="009535C4" w:rsidRPr="00572333" w:rsidRDefault="009535C4" w:rsidP="009535C4">
      <w:pPr>
        <w:suppressAutoHyphens/>
        <w:ind w:firstLine="709"/>
        <w:jc w:val="both"/>
        <w:rPr>
          <w:sz w:val="28"/>
          <w:szCs w:val="28"/>
          <w:lang w:eastAsia="ar-SA"/>
        </w:rPr>
      </w:pPr>
      <w:r>
        <w:rPr>
          <w:sz w:val="28"/>
          <w:szCs w:val="28"/>
          <w:lang w:eastAsia="ar-SA"/>
        </w:rPr>
        <w:t>2.2.27</w:t>
      </w:r>
      <w:r w:rsidRPr="00572333">
        <w:rPr>
          <w:sz w:val="28"/>
          <w:lang w:eastAsia="ar-SA"/>
        </w:rPr>
        <w:t>. Создать комиссию для определения соответствия наименования и квалификации специалистов учреждения, их должностных инструкций, трудовых договоров профессиональным стандартам. В состав комиссии включается председатель первичной профсоюзной организации или его заместитель.</w:t>
      </w:r>
    </w:p>
    <w:p w:rsidR="009535C4" w:rsidRPr="00572333" w:rsidRDefault="009535C4" w:rsidP="009535C4">
      <w:pPr>
        <w:suppressAutoHyphens/>
        <w:jc w:val="both"/>
        <w:rPr>
          <w:sz w:val="28"/>
          <w:szCs w:val="28"/>
          <w:lang w:eastAsia="ar-SA"/>
        </w:rPr>
      </w:pPr>
    </w:p>
    <w:p w:rsidR="009535C4" w:rsidRPr="00572333" w:rsidRDefault="009535C4" w:rsidP="009535C4">
      <w:pPr>
        <w:suppressAutoHyphens/>
        <w:ind w:firstLine="709"/>
        <w:jc w:val="both"/>
        <w:rPr>
          <w:b/>
          <w:sz w:val="28"/>
          <w:szCs w:val="28"/>
          <w:lang w:eastAsia="ar-SA"/>
        </w:rPr>
      </w:pPr>
      <w:r>
        <w:rPr>
          <w:sz w:val="28"/>
          <w:szCs w:val="28"/>
          <w:lang w:eastAsia="ar-SA"/>
        </w:rPr>
        <w:t>2.2.28</w:t>
      </w:r>
      <w:r w:rsidRPr="00572333">
        <w:rPr>
          <w:sz w:val="28"/>
          <w:szCs w:val="28"/>
          <w:lang w:eastAsia="ar-SA"/>
        </w:rPr>
        <w:t xml:space="preserve">. </w:t>
      </w:r>
      <w:r w:rsidRPr="00572333">
        <w:rPr>
          <w:sz w:val="28"/>
          <w:lang w:eastAsia="ar-SA"/>
        </w:rPr>
        <w:t xml:space="preserve">Работодатель создаёт для работников, не соответствующих профстандартам необходимые условия для совмещения работы с получением образования, предоставляет гарантии, установленные трудовым </w:t>
      </w:r>
      <w:r w:rsidRPr="00572333">
        <w:rPr>
          <w:sz w:val="28"/>
          <w:lang w:eastAsia="ar-SA"/>
        </w:rPr>
        <w:lastRenderedPageBreak/>
        <w:t>законодательством и иными нормативными актами, содержащими нормы трудового права.</w:t>
      </w:r>
    </w:p>
    <w:p w:rsidR="009535C4" w:rsidRPr="00572333" w:rsidRDefault="009535C4" w:rsidP="009535C4">
      <w:pPr>
        <w:suppressAutoHyphens/>
        <w:ind w:firstLine="567"/>
        <w:jc w:val="both"/>
        <w:rPr>
          <w:rFonts w:cs="Calibri"/>
          <w:sz w:val="28"/>
          <w:szCs w:val="28"/>
          <w:lang w:eastAsia="ar-SA"/>
        </w:rPr>
      </w:pPr>
      <w:r w:rsidRPr="00572333">
        <w:rPr>
          <w:rFonts w:cs="Calibri"/>
          <w:b/>
          <w:sz w:val="28"/>
          <w:szCs w:val="28"/>
          <w:lang w:eastAsia="ar-SA"/>
        </w:rPr>
        <w:t>2.3. Выборный орган первичной профсоюзной организации обязуется:</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2.3.1.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2.3.3.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2.3.4.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9535C4" w:rsidRPr="00572333" w:rsidRDefault="009535C4" w:rsidP="009535C4">
      <w:pPr>
        <w:suppressAutoHyphens/>
        <w:ind w:firstLine="567"/>
        <w:jc w:val="both"/>
        <w:rPr>
          <w:rFonts w:cs="Calibri"/>
          <w:sz w:val="28"/>
          <w:szCs w:val="28"/>
          <w:lang w:eastAsia="ar-SA"/>
        </w:rPr>
      </w:pPr>
      <w:r w:rsidRPr="00572333">
        <w:rPr>
          <w:rFonts w:cs="Calibri"/>
          <w:sz w:val="28"/>
          <w:szCs w:val="28"/>
          <w:lang w:eastAsia="ar-SA"/>
        </w:rPr>
        <w:t xml:space="preserve">2.3.5. Участвовать в разработке работодателем мероприятий по обеспечению полной занятости и сохранению рабочих мест. </w:t>
      </w:r>
    </w:p>
    <w:p w:rsidR="009535C4" w:rsidRDefault="009535C4" w:rsidP="009535C4">
      <w:pPr>
        <w:pStyle w:val="32"/>
        <w:ind w:left="0" w:firstLine="0"/>
        <w:jc w:val="both"/>
        <w:rPr>
          <w:b/>
          <w:bCs/>
          <w:sz w:val="28"/>
          <w:szCs w:val="28"/>
        </w:rPr>
      </w:pPr>
    </w:p>
    <w:p w:rsidR="009535C4" w:rsidRPr="00E330AD" w:rsidRDefault="009535C4" w:rsidP="009535C4">
      <w:pPr>
        <w:pStyle w:val="a9"/>
        <w:ind w:left="0" w:firstLine="0"/>
        <w:jc w:val="center"/>
        <w:rPr>
          <w:b/>
          <w:sz w:val="28"/>
          <w:szCs w:val="28"/>
        </w:rPr>
      </w:pPr>
      <w:r w:rsidRPr="00E330AD">
        <w:rPr>
          <w:b/>
          <w:sz w:val="28"/>
          <w:szCs w:val="28"/>
          <w:lang w:val="en-US"/>
        </w:rPr>
        <w:t>III</w:t>
      </w:r>
      <w:r w:rsidRPr="00E330AD">
        <w:rPr>
          <w:b/>
          <w:sz w:val="28"/>
          <w:szCs w:val="28"/>
        </w:rPr>
        <w:t>. Оплата и нормирование труда</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eastAsia="MS Mincho" w:hAnsi="Times New Roman"/>
          <w:sz w:val="28"/>
          <w:szCs w:val="28"/>
          <w:lang w:val="ru-RU"/>
        </w:rPr>
        <w:t>3.</w:t>
      </w:r>
      <w:r w:rsidRPr="003760BB">
        <w:rPr>
          <w:rFonts w:ascii="Times New Roman" w:hAnsi="Times New Roman"/>
          <w:sz w:val="28"/>
          <w:szCs w:val="28"/>
          <w:lang w:val="ru-RU"/>
        </w:rPr>
        <w:t>1. При регул</w:t>
      </w:r>
      <w:r>
        <w:rPr>
          <w:rFonts w:ascii="Times New Roman" w:hAnsi="Times New Roman"/>
          <w:sz w:val="28"/>
          <w:szCs w:val="28"/>
          <w:lang w:val="ru-RU"/>
        </w:rPr>
        <w:t xml:space="preserve">ировании вопросов оплаты труда </w:t>
      </w:r>
      <w:r w:rsidRPr="003760BB">
        <w:rPr>
          <w:rFonts w:ascii="Times New Roman" w:hAnsi="Times New Roman"/>
          <w:sz w:val="28"/>
          <w:szCs w:val="28"/>
          <w:lang w:val="ru-RU"/>
        </w:rPr>
        <w:t>работодатель и профком исходят из того, что система оплаты труда р</w:t>
      </w:r>
      <w:r>
        <w:rPr>
          <w:rFonts w:ascii="Times New Roman" w:hAnsi="Times New Roman"/>
          <w:sz w:val="28"/>
          <w:szCs w:val="28"/>
          <w:lang w:val="ru-RU"/>
        </w:rPr>
        <w:t>аботников организации</w:t>
      </w:r>
      <w:r w:rsidRPr="003760BB">
        <w:rPr>
          <w:rFonts w:ascii="Times New Roman" w:hAnsi="Times New Roman"/>
          <w:sz w:val="28"/>
          <w:szCs w:val="28"/>
          <w:lang w:val="ru-RU"/>
        </w:rPr>
        <w:t xml:space="preserve"> устанавливаются с учетом:</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единых рекомендаций по установлению на федеральном, региональном, местном уровнях систем оплаты труда работников государств</w:t>
      </w:r>
      <w:r>
        <w:rPr>
          <w:rFonts w:ascii="Times New Roman" w:hAnsi="Times New Roman"/>
          <w:sz w:val="28"/>
          <w:szCs w:val="28"/>
          <w:lang w:val="ru-RU"/>
        </w:rPr>
        <w:t>енных и муниципальных организаций</w:t>
      </w:r>
      <w:r w:rsidRPr="003760BB">
        <w:rPr>
          <w:rFonts w:ascii="Times New Roman" w:hAnsi="Times New Roman"/>
          <w:sz w:val="28"/>
          <w:szCs w:val="28"/>
          <w:lang w:val="ru-RU"/>
        </w:rPr>
        <w:t>, ежегодно разрабатываемых Российской трехсторонней комиссией по регулированию социально-трудовых отношений</w:t>
      </w:r>
      <w:r>
        <w:rPr>
          <w:rFonts w:ascii="Times New Roman" w:hAnsi="Times New Roman"/>
          <w:sz w:val="28"/>
          <w:szCs w:val="28"/>
          <w:lang w:val="ru-RU"/>
        </w:rPr>
        <w:t>;</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направления бюджетных ассигнований, предусматриваемых краевым</w:t>
      </w:r>
      <w:r>
        <w:rPr>
          <w:rFonts w:ascii="Times New Roman" w:hAnsi="Times New Roman"/>
          <w:sz w:val="28"/>
          <w:szCs w:val="28"/>
          <w:lang w:val="ru-RU"/>
        </w:rPr>
        <w:t xml:space="preserve"> </w:t>
      </w:r>
      <w:r w:rsidRPr="003760BB">
        <w:rPr>
          <w:rFonts w:ascii="Times New Roman" w:hAnsi="Times New Roman"/>
          <w:sz w:val="28"/>
          <w:szCs w:val="28"/>
          <w:lang w:val="ru-RU"/>
        </w:rPr>
        <w:t>(муниципальным) бюджетом на увеличение фонда оп</w:t>
      </w:r>
      <w:r>
        <w:rPr>
          <w:rFonts w:ascii="Times New Roman" w:hAnsi="Times New Roman"/>
          <w:sz w:val="28"/>
          <w:szCs w:val="28"/>
          <w:lang w:val="ru-RU"/>
        </w:rPr>
        <w:t>латы труда работников организации</w:t>
      </w:r>
      <w:r w:rsidRPr="003760BB">
        <w:rPr>
          <w:rFonts w:ascii="Times New Roman" w:hAnsi="Times New Roman"/>
          <w:sz w:val="28"/>
          <w:szCs w:val="28"/>
          <w:lang w:val="ru-RU"/>
        </w:rPr>
        <w:t>, преимущественно на увеличение базовой части фонда оплаты труда, размеров окладов (должностных окладов, ставок заработной платы) работников;</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повышения уровня реального содержания зарабо</w:t>
      </w:r>
      <w:r>
        <w:rPr>
          <w:rFonts w:ascii="Times New Roman" w:hAnsi="Times New Roman"/>
          <w:sz w:val="28"/>
          <w:szCs w:val="28"/>
          <w:lang w:val="ru-RU"/>
        </w:rPr>
        <w:t>тной платы работников организации</w:t>
      </w:r>
      <w:r w:rsidRPr="003760BB">
        <w:rPr>
          <w:rFonts w:ascii="Times New Roman" w:hAnsi="Times New Roman"/>
          <w:sz w:val="28"/>
          <w:szCs w:val="28"/>
          <w:lang w:val="ru-RU"/>
        </w:rPr>
        <w:t xml:space="preserve"> и других гарантий по оплате труда, </w:t>
      </w:r>
      <w:r w:rsidRPr="003760BB">
        <w:rPr>
          <w:rFonts w:ascii="Times New Roman" w:hAnsi="Times New Roman"/>
          <w:sz w:val="28"/>
          <w:szCs w:val="28"/>
          <w:lang w:val="ru-RU"/>
        </w:rPr>
        <w:lastRenderedPageBreak/>
        <w:t>предусмотренных трудовым законодательством и иными нормативными правовыми актами, содержащими нормы трудового права;</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создания условий для оплаты труда работников в зависимости от их личного участия в эф</w:t>
      </w:r>
      <w:r>
        <w:rPr>
          <w:rFonts w:ascii="Times New Roman" w:hAnsi="Times New Roman"/>
          <w:sz w:val="28"/>
          <w:szCs w:val="28"/>
          <w:lang w:val="ru-RU"/>
        </w:rPr>
        <w:t>фективном функционировании организации</w:t>
      </w:r>
      <w:r w:rsidRPr="003760BB">
        <w:rPr>
          <w:rFonts w:ascii="Times New Roman" w:hAnsi="Times New Roman"/>
          <w:sz w:val="28"/>
          <w:szCs w:val="28"/>
          <w:lang w:val="ru-RU"/>
        </w:rPr>
        <w:t>;</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мнения (согласования) профкома.</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3.2. При разра</w:t>
      </w:r>
      <w:r>
        <w:rPr>
          <w:rFonts w:ascii="Times New Roman" w:hAnsi="Times New Roman"/>
          <w:sz w:val="28"/>
          <w:szCs w:val="28"/>
          <w:lang w:val="ru-RU"/>
        </w:rPr>
        <w:t>ботке и утверждении в организации</w:t>
      </w:r>
      <w:r w:rsidRPr="003760BB">
        <w:rPr>
          <w:rFonts w:ascii="Times New Roman" w:hAnsi="Times New Roman"/>
          <w:sz w:val="28"/>
          <w:szCs w:val="28"/>
          <w:lang w:val="ru-RU"/>
        </w:rPr>
        <w:t xml:space="preserve">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размер вознаграждения работника должен определяться на основе объективной оценки результатов его труда (принцип объективности);</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работник должен знать, какое вознаграждение он получит в зависимости от результатов своего труда (принцип предсказуемости);</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вознаграждение должно следовать за достижением результата (принцип своевременности);</w:t>
      </w:r>
    </w:p>
    <w:p w:rsidR="009535C4" w:rsidRPr="003760BB" w:rsidRDefault="009535C4" w:rsidP="009535C4">
      <w:pPr>
        <w:pStyle w:val="ab"/>
        <w:ind w:firstLine="709"/>
        <w:jc w:val="both"/>
        <w:rPr>
          <w:rFonts w:ascii="Times New Roman" w:hAnsi="Times New Roman"/>
          <w:sz w:val="28"/>
          <w:szCs w:val="28"/>
          <w:lang w:val="ru-RU"/>
        </w:rPr>
      </w:pPr>
      <w:r>
        <w:rPr>
          <w:rFonts w:ascii="Times New Roman" w:hAnsi="Times New Roman"/>
          <w:sz w:val="28"/>
          <w:szCs w:val="28"/>
          <w:lang w:val="ru-RU"/>
        </w:rPr>
        <w:t>пра</w:t>
      </w:r>
      <w:r w:rsidRPr="003760BB">
        <w:rPr>
          <w:rFonts w:ascii="Times New Roman" w:hAnsi="Times New Roman"/>
          <w:sz w:val="28"/>
          <w:szCs w:val="28"/>
          <w:lang w:val="ru-RU"/>
        </w:rPr>
        <w:t>вила определения вознаграждения должны</w:t>
      </w:r>
      <w:r>
        <w:rPr>
          <w:rFonts w:ascii="Times New Roman" w:hAnsi="Times New Roman"/>
          <w:sz w:val="28"/>
          <w:szCs w:val="28"/>
          <w:lang w:val="ru-RU"/>
        </w:rPr>
        <w:t>,</w:t>
      </w:r>
      <w:r w:rsidRPr="003760BB">
        <w:rPr>
          <w:rFonts w:ascii="Times New Roman" w:hAnsi="Times New Roman"/>
          <w:sz w:val="28"/>
          <w:szCs w:val="28"/>
          <w:lang w:val="ru-RU"/>
        </w:rPr>
        <w:t xml:space="preserve"> быть понятны каждому работнику (принцип справедливости);</w:t>
      </w:r>
    </w:p>
    <w:p w:rsidR="009535C4" w:rsidRPr="003760BB" w:rsidRDefault="009535C4" w:rsidP="009535C4">
      <w:pPr>
        <w:pStyle w:val="ab"/>
        <w:ind w:firstLine="709"/>
        <w:jc w:val="both"/>
        <w:rPr>
          <w:rFonts w:ascii="Times New Roman" w:hAnsi="Times New Roman"/>
          <w:sz w:val="28"/>
          <w:szCs w:val="28"/>
          <w:lang w:val="ru-RU"/>
        </w:rPr>
      </w:pPr>
      <w:r w:rsidRPr="003760BB">
        <w:rPr>
          <w:rFonts w:ascii="Times New Roman" w:hAnsi="Times New Roman"/>
          <w:sz w:val="28"/>
          <w:szCs w:val="28"/>
          <w:lang w:val="ru-RU"/>
        </w:rPr>
        <w:t>принятие решений о выплатах и их размерах должно осуществляться по согласованию с профкомом (принцип прозрачности).</w:t>
      </w:r>
    </w:p>
    <w:p w:rsidR="009535C4" w:rsidRPr="003760BB" w:rsidRDefault="009535C4" w:rsidP="009535C4">
      <w:pPr>
        <w:suppressAutoHyphens/>
        <w:ind w:firstLine="539"/>
        <w:jc w:val="both"/>
        <w:rPr>
          <w:sz w:val="28"/>
          <w:szCs w:val="28"/>
        </w:rPr>
      </w:pPr>
      <w:r w:rsidRPr="003760BB">
        <w:rPr>
          <w:rFonts w:eastAsia="MS Mincho"/>
          <w:sz w:val="28"/>
          <w:szCs w:val="28"/>
        </w:rPr>
        <w:t xml:space="preserve">3.3. </w:t>
      </w:r>
      <w:r>
        <w:rPr>
          <w:sz w:val="28"/>
          <w:szCs w:val="28"/>
        </w:rPr>
        <w:t>Фонд оплаты труда организации</w:t>
      </w:r>
      <w:r w:rsidRPr="003760BB">
        <w:rPr>
          <w:sz w:val="28"/>
          <w:szCs w:val="28"/>
        </w:rPr>
        <w:t xml:space="preserve"> формируется работодателем на календарный год, исходя из лимитов бюджетных обязательств </w:t>
      </w:r>
      <w:r>
        <w:rPr>
          <w:sz w:val="28"/>
          <w:szCs w:val="28"/>
        </w:rPr>
        <w:t>краевого бюджета.</w:t>
      </w:r>
    </w:p>
    <w:p w:rsidR="009535C4" w:rsidRPr="0012664B" w:rsidRDefault="009535C4" w:rsidP="009535C4">
      <w:pPr>
        <w:autoSpaceDE w:val="0"/>
        <w:autoSpaceDN w:val="0"/>
        <w:adjustRightInd w:val="0"/>
        <w:ind w:firstLine="540"/>
        <w:jc w:val="both"/>
        <w:rPr>
          <w:rFonts w:eastAsia="MS Mincho"/>
          <w:sz w:val="28"/>
          <w:szCs w:val="28"/>
        </w:rPr>
      </w:pPr>
      <w:r w:rsidRPr="003760BB">
        <w:rPr>
          <w:rFonts w:eastAsia="MS Mincho"/>
          <w:sz w:val="28"/>
          <w:szCs w:val="28"/>
        </w:rPr>
        <w:t>3.4.</w:t>
      </w:r>
      <w:r w:rsidR="008E181F">
        <w:rPr>
          <w:rFonts w:eastAsia="MS Mincho"/>
          <w:sz w:val="28"/>
          <w:szCs w:val="28"/>
        </w:rPr>
        <w:t xml:space="preserve"> </w:t>
      </w:r>
      <w:r w:rsidRPr="003760BB">
        <w:rPr>
          <w:rFonts w:eastAsia="MS Mincho"/>
          <w:sz w:val="28"/>
          <w:szCs w:val="28"/>
        </w:rPr>
        <w:t>Заработная плата работников</w:t>
      </w:r>
      <w:r>
        <w:rPr>
          <w:rFonts w:eastAsia="MS Mincho"/>
          <w:sz w:val="28"/>
          <w:szCs w:val="28"/>
        </w:rPr>
        <w:t xml:space="preserve"> организации</w:t>
      </w:r>
      <w:r w:rsidRPr="003760BB">
        <w:rPr>
          <w:rFonts w:eastAsia="MS Mincho"/>
          <w:sz w:val="28"/>
          <w:szCs w:val="28"/>
        </w:rPr>
        <w:t xml:space="preserve"> исчисляется в соответствии с </w:t>
      </w:r>
      <w:r w:rsidRPr="0012664B">
        <w:rPr>
          <w:sz w:val="28"/>
          <w:szCs w:val="28"/>
        </w:rPr>
        <w:t>Положением об оплате труда работников у</w:t>
      </w:r>
      <w:r w:rsidR="008E181F">
        <w:rPr>
          <w:sz w:val="28"/>
          <w:szCs w:val="28"/>
        </w:rPr>
        <w:t xml:space="preserve">чреждения МДОУ ДС № 23 г. Буденновска </w:t>
      </w:r>
      <w:r>
        <w:rPr>
          <w:sz w:val="28"/>
          <w:szCs w:val="28"/>
        </w:rPr>
        <w:t xml:space="preserve"> </w:t>
      </w:r>
      <w:r w:rsidRPr="0012664B">
        <w:rPr>
          <w:rFonts w:eastAsia="MS Mincho"/>
          <w:iCs/>
          <w:sz w:val="28"/>
          <w:szCs w:val="28"/>
        </w:rPr>
        <w:t>(Приложение № 1)</w:t>
      </w:r>
      <w:r w:rsidRPr="0012664B">
        <w:rPr>
          <w:rFonts w:eastAsia="MS Mincho"/>
          <w:i/>
          <w:iCs/>
          <w:sz w:val="28"/>
          <w:szCs w:val="28"/>
        </w:rPr>
        <w:t xml:space="preserve"> </w:t>
      </w:r>
      <w:r w:rsidRPr="0012664B">
        <w:rPr>
          <w:rFonts w:eastAsia="MS Mincho"/>
          <w:sz w:val="28"/>
          <w:szCs w:val="28"/>
        </w:rPr>
        <w:t>и включает в себя:</w:t>
      </w:r>
    </w:p>
    <w:p w:rsidR="009535C4" w:rsidRPr="003760BB" w:rsidRDefault="009535C4" w:rsidP="009535C4">
      <w:pPr>
        <w:autoSpaceDE w:val="0"/>
        <w:autoSpaceDN w:val="0"/>
        <w:adjustRightInd w:val="0"/>
        <w:ind w:firstLine="540"/>
        <w:jc w:val="both"/>
        <w:rPr>
          <w:rFonts w:eastAsia="MS Mincho"/>
          <w:sz w:val="28"/>
          <w:szCs w:val="28"/>
        </w:rPr>
      </w:pPr>
      <w:r w:rsidRPr="003760BB">
        <w:rPr>
          <w:rFonts w:eastAsia="MS Mincho"/>
          <w:sz w:val="28"/>
          <w:szCs w:val="28"/>
        </w:rPr>
        <w:t xml:space="preserve">-   ставки заработной платы, должностные оклады (оклады); </w:t>
      </w:r>
    </w:p>
    <w:p w:rsidR="009535C4" w:rsidRPr="003760BB" w:rsidRDefault="009535C4" w:rsidP="009535C4">
      <w:pPr>
        <w:autoSpaceDE w:val="0"/>
        <w:autoSpaceDN w:val="0"/>
        <w:adjustRightInd w:val="0"/>
        <w:ind w:firstLine="540"/>
        <w:jc w:val="both"/>
        <w:rPr>
          <w:rFonts w:eastAsia="MS Mincho"/>
          <w:sz w:val="28"/>
          <w:szCs w:val="28"/>
        </w:rPr>
      </w:pPr>
      <w:r w:rsidRPr="003760BB">
        <w:rPr>
          <w:rFonts w:eastAsia="MS Mincho"/>
          <w:sz w:val="28"/>
          <w:szCs w:val="28"/>
        </w:rPr>
        <w:t xml:space="preserve">-  выплаты компенсационного характера; </w:t>
      </w:r>
    </w:p>
    <w:p w:rsidR="009535C4" w:rsidRPr="003760BB" w:rsidRDefault="009535C4" w:rsidP="009535C4">
      <w:pPr>
        <w:autoSpaceDE w:val="0"/>
        <w:autoSpaceDN w:val="0"/>
        <w:adjustRightInd w:val="0"/>
        <w:ind w:firstLine="540"/>
        <w:jc w:val="both"/>
        <w:rPr>
          <w:rFonts w:eastAsia="MS Mincho"/>
          <w:sz w:val="28"/>
          <w:szCs w:val="28"/>
        </w:rPr>
      </w:pPr>
      <w:r w:rsidRPr="003760BB">
        <w:rPr>
          <w:sz w:val="28"/>
          <w:szCs w:val="28"/>
        </w:rPr>
        <w:t xml:space="preserve">-  </w:t>
      </w:r>
      <w:r w:rsidRPr="003760BB">
        <w:rPr>
          <w:rFonts w:eastAsia="MS Mincho"/>
          <w:sz w:val="28"/>
          <w:szCs w:val="28"/>
        </w:rPr>
        <w:t>выплаты стимулирующего характера.</w:t>
      </w:r>
    </w:p>
    <w:p w:rsidR="009535C4" w:rsidRPr="003760BB" w:rsidRDefault="009535C4" w:rsidP="009535C4">
      <w:pPr>
        <w:autoSpaceDE w:val="0"/>
        <w:autoSpaceDN w:val="0"/>
        <w:adjustRightInd w:val="0"/>
        <w:ind w:firstLine="540"/>
        <w:jc w:val="both"/>
        <w:rPr>
          <w:rFonts w:eastAsia="MS Mincho"/>
          <w:i/>
          <w:iCs/>
          <w:sz w:val="28"/>
          <w:szCs w:val="28"/>
        </w:rPr>
      </w:pPr>
      <w:r w:rsidRPr="003760BB">
        <w:rPr>
          <w:rFonts w:eastAsia="MS Mincho"/>
          <w:sz w:val="28"/>
          <w:szCs w:val="28"/>
        </w:rPr>
        <w:lastRenderedPageBreak/>
        <w:t xml:space="preserve">3.5. Заработная плата выплачивается работникам не реже чем каждые </w:t>
      </w:r>
      <w:r>
        <w:rPr>
          <w:rFonts w:eastAsia="MS Mincho"/>
          <w:sz w:val="28"/>
          <w:szCs w:val="28"/>
        </w:rPr>
        <w:t>пол месяца</w:t>
      </w:r>
      <w:r w:rsidRPr="003760BB">
        <w:rPr>
          <w:rFonts w:eastAsia="MS Mincho"/>
          <w:sz w:val="28"/>
          <w:szCs w:val="28"/>
        </w:rPr>
        <w:t>.  Днями выплаты заработной платы являются:</w:t>
      </w:r>
      <w:r>
        <w:rPr>
          <w:rFonts w:eastAsia="MS Mincho"/>
          <w:sz w:val="28"/>
          <w:szCs w:val="28"/>
        </w:rPr>
        <w:t xml:space="preserve"> 26</w:t>
      </w:r>
      <w:r w:rsidRPr="003760BB">
        <w:rPr>
          <w:rFonts w:eastAsia="MS Mincho"/>
          <w:sz w:val="28"/>
          <w:szCs w:val="28"/>
        </w:rPr>
        <w:t xml:space="preserve"> </w:t>
      </w:r>
      <w:r w:rsidR="00B33D7C">
        <w:rPr>
          <w:rFonts w:eastAsia="MS Mincho"/>
          <w:sz w:val="28"/>
          <w:szCs w:val="28"/>
        </w:rPr>
        <w:t>числа текущего месяца заработная плата за 1 половину</w:t>
      </w:r>
      <w:r>
        <w:rPr>
          <w:rFonts w:eastAsia="MS Mincho"/>
          <w:sz w:val="28"/>
          <w:szCs w:val="28"/>
        </w:rPr>
        <w:t xml:space="preserve"> </w:t>
      </w:r>
      <w:r w:rsidR="00B33D7C">
        <w:rPr>
          <w:rFonts w:eastAsia="MS Mincho"/>
          <w:sz w:val="28"/>
          <w:szCs w:val="28"/>
        </w:rPr>
        <w:t xml:space="preserve"> месяца и 11 числа заработная плата за 2 половину  </w:t>
      </w:r>
      <w:r>
        <w:rPr>
          <w:rFonts w:eastAsia="MS Mincho"/>
          <w:sz w:val="28"/>
          <w:szCs w:val="28"/>
        </w:rPr>
        <w:t>месяца.</w:t>
      </w:r>
    </w:p>
    <w:p w:rsidR="009535C4" w:rsidRPr="003760BB" w:rsidRDefault="009535C4" w:rsidP="009535C4">
      <w:pPr>
        <w:pStyle w:val="a5"/>
        <w:spacing w:after="0"/>
        <w:ind w:left="0" w:firstLine="544"/>
        <w:jc w:val="both"/>
        <w:rPr>
          <w:sz w:val="28"/>
          <w:szCs w:val="28"/>
        </w:rPr>
      </w:pPr>
      <w:r w:rsidRPr="003760BB">
        <w:rPr>
          <w:sz w:val="28"/>
          <w:szCs w:val="28"/>
        </w:rPr>
        <w:t>Размер заработной платы з</w:t>
      </w:r>
      <w:r>
        <w:rPr>
          <w:sz w:val="28"/>
          <w:szCs w:val="28"/>
        </w:rPr>
        <w:t xml:space="preserve">а первую половину месяца </w:t>
      </w:r>
      <w:r w:rsidRPr="003760BB">
        <w:rPr>
          <w:sz w:val="28"/>
          <w:szCs w:val="28"/>
        </w:rPr>
        <w:t>устанавливается не ниже половины причитающейся работнику ставки заработной платы (оклада), исходя из фактически отработанного времени.</w:t>
      </w:r>
    </w:p>
    <w:p w:rsidR="009535C4" w:rsidRPr="003760BB" w:rsidRDefault="009535C4" w:rsidP="009535C4">
      <w:pPr>
        <w:pStyle w:val="a5"/>
        <w:spacing w:after="0"/>
        <w:ind w:left="0" w:firstLine="544"/>
        <w:jc w:val="both"/>
        <w:rPr>
          <w:sz w:val="28"/>
          <w:szCs w:val="28"/>
        </w:rPr>
      </w:pPr>
      <w:r w:rsidRPr="003760BB">
        <w:rPr>
          <w:sz w:val="28"/>
          <w:szCs w:val="28"/>
        </w:rPr>
        <w:t>По заявлению работника может бы</w:t>
      </w:r>
      <w:r>
        <w:rPr>
          <w:sz w:val="28"/>
          <w:szCs w:val="28"/>
        </w:rPr>
        <w:t>ть установлен иной размер выплаты за первую половину месяца</w:t>
      </w:r>
      <w:r w:rsidRPr="003760BB">
        <w:rPr>
          <w:sz w:val="28"/>
          <w:szCs w:val="28"/>
        </w:rPr>
        <w:t>, но не более 50% заработной платы за фактически отработанное время.</w:t>
      </w:r>
    </w:p>
    <w:p w:rsidR="009535C4" w:rsidRPr="009E46CE" w:rsidRDefault="009535C4" w:rsidP="009535C4">
      <w:pPr>
        <w:jc w:val="both"/>
        <w:rPr>
          <w:i/>
          <w:sz w:val="28"/>
          <w:szCs w:val="28"/>
        </w:rPr>
      </w:pPr>
      <w:r w:rsidRPr="003760BB">
        <w:rPr>
          <w:sz w:val="28"/>
          <w:szCs w:val="28"/>
        </w:rPr>
        <w:t xml:space="preserve">        </w:t>
      </w:r>
      <w:r w:rsidRPr="00195258">
        <w:rPr>
          <w:sz w:val="28"/>
          <w:szCs w:val="28"/>
        </w:rPr>
        <w:t>Выплата заработной платы производится в денежной форме перечислением по письменному заявлению работника на расчетный счет в банке</w:t>
      </w:r>
      <w:r w:rsidRPr="009E46CE">
        <w:rPr>
          <w:i/>
          <w:sz w:val="28"/>
          <w:szCs w:val="28"/>
        </w:rPr>
        <w:t xml:space="preserve">. </w:t>
      </w:r>
    </w:p>
    <w:p w:rsidR="009535C4" w:rsidRPr="003760BB" w:rsidRDefault="009535C4" w:rsidP="009535C4">
      <w:pPr>
        <w:ind w:firstLine="540"/>
        <w:jc w:val="both"/>
        <w:rPr>
          <w:sz w:val="28"/>
          <w:szCs w:val="28"/>
        </w:rPr>
      </w:pPr>
      <w:r w:rsidRPr="003760BB">
        <w:rPr>
          <w:rFonts w:eastAsia="MS Mincho"/>
          <w:iCs/>
          <w:sz w:val="28"/>
          <w:szCs w:val="28"/>
        </w:rPr>
        <w:t>При выплате заработной платы работнику вручается расчётный листок, форма которого</w:t>
      </w:r>
      <w:r w:rsidRPr="003760BB">
        <w:rPr>
          <w:sz w:val="28"/>
          <w:szCs w:val="28"/>
        </w:rPr>
        <w:t xml:space="preserve"> утверждается работодателем по согласованию с профкомом</w:t>
      </w:r>
      <w:r w:rsidRPr="003760BB">
        <w:rPr>
          <w:rFonts w:eastAsia="MS Mincho"/>
          <w:iCs/>
          <w:sz w:val="28"/>
          <w:szCs w:val="28"/>
        </w:rPr>
        <w:t xml:space="preserve"> (с указанием </w:t>
      </w:r>
      <w:r w:rsidRPr="003760BB">
        <w:rPr>
          <w:sz w:val="28"/>
          <w:szCs w:val="28"/>
        </w:rPr>
        <w:t>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p>
    <w:p w:rsidR="009535C4" w:rsidRPr="003760BB" w:rsidRDefault="009535C4" w:rsidP="009535C4">
      <w:pPr>
        <w:pStyle w:val="a9"/>
        <w:ind w:left="0" w:firstLine="840"/>
        <w:jc w:val="both"/>
        <w:rPr>
          <w:sz w:val="28"/>
          <w:szCs w:val="28"/>
        </w:rPr>
      </w:pPr>
      <w:r w:rsidRPr="003760BB">
        <w:rPr>
          <w:sz w:val="28"/>
          <w:szCs w:val="28"/>
        </w:rPr>
        <w:t xml:space="preserve">3.6.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3760BB">
        <w:rPr>
          <w:i/>
          <w:iCs/>
          <w:sz w:val="28"/>
          <w:szCs w:val="28"/>
        </w:rPr>
        <w:t>(ст. 4 ТК РФ).</w:t>
      </w:r>
    </w:p>
    <w:p w:rsidR="009535C4" w:rsidRPr="003760BB" w:rsidRDefault="009535C4" w:rsidP="009535C4">
      <w:pPr>
        <w:pStyle w:val="a9"/>
        <w:ind w:left="0" w:firstLine="840"/>
        <w:jc w:val="both"/>
        <w:rPr>
          <w:sz w:val="28"/>
          <w:szCs w:val="28"/>
        </w:rPr>
      </w:pPr>
      <w:r w:rsidRPr="003760BB">
        <w:rPr>
          <w:sz w:val="28"/>
          <w:szCs w:val="28"/>
        </w:rPr>
        <w:t>3.7.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9535C4" w:rsidRPr="003760BB" w:rsidRDefault="009535C4" w:rsidP="009535C4">
      <w:pPr>
        <w:pStyle w:val="a9"/>
        <w:ind w:left="0" w:firstLine="840"/>
        <w:jc w:val="both"/>
        <w:rPr>
          <w:sz w:val="28"/>
          <w:szCs w:val="28"/>
        </w:rPr>
      </w:pPr>
      <w:r w:rsidRPr="003760BB">
        <w:rPr>
          <w:sz w:val="28"/>
          <w:szCs w:val="28"/>
        </w:rPr>
        <w:t>3.8.</w:t>
      </w:r>
      <w:r w:rsidRPr="003760BB">
        <w:rPr>
          <w:color w:val="002060"/>
          <w:sz w:val="28"/>
          <w:szCs w:val="28"/>
        </w:rPr>
        <w:t xml:space="preserve"> </w:t>
      </w:r>
      <w:r w:rsidRPr="003760BB">
        <w:rPr>
          <w:rFonts w:eastAsia="MS Mincho"/>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w:t>
      </w:r>
      <w:r>
        <w:rPr>
          <w:rFonts w:eastAsia="MS Mincho"/>
          <w:sz w:val="28"/>
          <w:szCs w:val="28"/>
        </w:rPr>
        <w:t>м</w:t>
      </w:r>
      <w:r w:rsidR="00B33D7C">
        <w:rPr>
          <w:rFonts w:eastAsia="MS Mincho"/>
          <w:sz w:val="28"/>
          <w:szCs w:val="28"/>
        </w:rPr>
        <w:t>пенсации) в размере не ниже 1/10</w:t>
      </w:r>
      <w:r>
        <w:rPr>
          <w:rFonts w:eastAsia="MS Mincho"/>
          <w:sz w:val="28"/>
          <w:szCs w:val="28"/>
        </w:rPr>
        <w:t>0</w:t>
      </w:r>
      <w:r w:rsidRPr="003760BB">
        <w:rPr>
          <w:rFonts w:eastAsia="MS Mincho"/>
          <w:sz w:val="28"/>
          <w:szCs w:val="28"/>
        </w:rPr>
        <w:t xml:space="preserve"> ставки рефинансирования Центрального Банка РФ.</w:t>
      </w:r>
    </w:p>
    <w:p w:rsidR="009535C4" w:rsidRPr="003760BB" w:rsidRDefault="009535C4" w:rsidP="009535C4">
      <w:pPr>
        <w:pStyle w:val="a7"/>
        <w:ind w:firstLine="851"/>
        <w:jc w:val="both"/>
        <w:rPr>
          <w:rFonts w:ascii="Times New Roman" w:eastAsia="MS Mincho" w:hAnsi="Times New Roman"/>
          <w:sz w:val="28"/>
          <w:szCs w:val="28"/>
        </w:rPr>
      </w:pPr>
      <w:r w:rsidRPr="003760BB">
        <w:rPr>
          <w:rFonts w:ascii="Times New Roman" w:eastAsia="MS Mincho" w:hAnsi="Times New Roman"/>
          <w:sz w:val="28"/>
          <w:szCs w:val="28"/>
        </w:rPr>
        <w:t>3.9.  Изменение оплаты труда производится:</w:t>
      </w:r>
    </w:p>
    <w:p w:rsidR="009535C4" w:rsidRPr="003760BB" w:rsidRDefault="009535C4" w:rsidP="009535C4">
      <w:pPr>
        <w:pStyle w:val="a7"/>
        <w:numPr>
          <w:ilvl w:val="0"/>
          <w:numId w:val="4"/>
        </w:numPr>
        <w:tabs>
          <w:tab w:val="num" w:pos="-880"/>
        </w:tabs>
        <w:ind w:left="0" w:firstLine="360"/>
        <w:jc w:val="both"/>
        <w:rPr>
          <w:rFonts w:ascii="Times New Roman" w:eastAsia="MS Mincho" w:hAnsi="Times New Roman"/>
          <w:sz w:val="28"/>
          <w:szCs w:val="28"/>
        </w:rPr>
      </w:pPr>
      <w:r w:rsidRPr="003760BB">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9535C4" w:rsidRPr="003760BB" w:rsidRDefault="009535C4" w:rsidP="009535C4">
      <w:pPr>
        <w:pStyle w:val="a7"/>
        <w:numPr>
          <w:ilvl w:val="0"/>
          <w:numId w:val="4"/>
        </w:numPr>
        <w:tabs>
          <w:tab w:val="num" w:pos="-440"/>
        </w:tabs>
        <w:ind w:left="0" w:firstLine="360"/>
        <w:jc w:val="both"/>
        <w:rPr>
          <w:rFonts w:ascii="Times New Roman" w:eastAsia="MS Mincho" w:hAnsi="Times New Roman"/>
          <w:sz w:val="28"/>
          <w:szCs w:val="28"/>
        </w:rPr>
      </w:pPr>
      <w:r w:rsidRPr="003760BB">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9535C4" w:rsidRPr="003760BB" w:rsidRDefault="009535C4" w:rsidP="009535C4">
      <w:pPr>
        <w:pStyle w:val="a7"/>
        <w:numPr>
          <w:ilvl w:val="0"/>
          <w:numId w:val="4"/>
        </w:numPr>
        <w:jc w:val="both"/>
        <w:rPr>
          <w:rFonts w:ascii="Times New Roman" w:eastAsia="MS Mincho" w:hAnsi="Times New Roman"/>
          <w:sz w:val="28"/>
          <w:szCs w:val="28"/>
        </w:rPr>
      </w:pPr>
      <w:r w:rsidRPr="003760BB">
        <w:rPr>
          <w:rFonts w:ascii="Times New Roman" w:eastAsia="MS Mincho" w:hAnsi="Times New Roman"/>
          <w:sz w:val="28"/>
          <w:szCs w:val="28"/>
        </w:rPr>
        <w:t xml:space="preserve">при присвоении почетного звания - со дня присвоения; </w:t>
      </w:r>
    </w:p>
    <w:p w:rsidR="009535C4" w:rsidRPr="003760BB" w:rsidRDefault="009535C4" w:rsidP="009535C4">
      <w:pPr>
        <w:suppressAutoHyphens/>
        <w:autoSpaceDE w:val="0"/>
        <w:autoSpaceDN w:val="0"/>
        <w:adjustRightInd w:val="0"/>
        <w:ind w:firstLine="426"/>
        <w:jc w:val="both"/>
        <w:rPr>
          <w:strike/>
          <w:sz w:val="28"/>
          <w:szCs w:val="28"/>
        </w:rPr>
      </w:pPr>
      <w:r w:rsidRPr="003760BB">
        <w:rPr>
          <w:rFonts w:eastAsia="MS Mincho"/>
          <w:sz w:val="28"/>
          <w:szCs w:val="28"/>
        </w:rPr>
        <w:t xml:space="preserve">        </w:t>
      </w:r>
      <w:r w:rsidRPr="003760BB">
        <w:rPr>
          <w:sz w:val="28"/>
          <w:szCs w:val="28"/>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9535C4" w:rsidRPr="003031B5" w:rsidRDefault="009535C4" w:rsidP="009535C4">
      <w:pPr>
        <w:autoSpaceDE w:val="0"/>
        <w:autoSpaceDN w:val="0"/>
        <w:adjustRightInd w:val="0"/>
        <w:ind w:firstLine="540"/>
        <w:jc w:val="both"/>
        <w:rPr>
          <w:b/>
          <w:color w:val="FF0000"/>
          <w:sz w:val="28"/>
          <w:szCs w:val="28"/>
        </w:rPr>
      </w:pPr>
      <w:r w:rsidRPr="003760BB">
        <w:rPr>
          <w:rFonts w:eastAsia="MS Mincho"/>
          <w:sz w:val="28"/>
          <w:szCs w:val="28"/>
        </w:rPr>
        <w:lastRenderedPageBreak/>
        <w:t xml:space="preserve">   3.1</w:t>
      </w:r>
      <w:r>
        <w:rPr>
          <w:rFonts w:eastAsia="MS Mincho"/>
          <w:sz w:val="28"/>
          <w:szCs w:val="28"/>
        </w:rPr>
        <w:t>0.</w:t>
      </w:r>
      <w:r>
        <w:rPr>
          <w:sz w:val="28"/>
          <w:szCs w:val="28"/>
        </w:rPr>
        <w:t>Размеры, порядок и условия осуществления выплат стимулирующего характера по результатам труда, включая показатели эффективности труда работников учреждения, определяются работодателем с учетом мнения профсоюзного комитета учреждения и являются приложением к Положению об оплате труда учреждения.</w:t>
      </w:r>
    </w:p>
    <w:p w:rsidR="009535C4" w:rsidRPr="003760BB" w:rsidRDefault="009535C4" w:rsidP="009535C4">
      <w:pPr>
        <w:pStyle w:val="32"/>
        <w:ind w:left="0" w:firstLine="851"/>
        <w:jc w:val="both"/>
        <w:rPr>
          <w:sz w:val="28"/>
          <w:szCs w:val="28"/>
        </w:rPr>
      </w:pPr>
      <w:r w:rsidRPr="003760BB">
        <w:rPr>
          <w:bCs/>
          <w:sz w:val="28"/>
          <w:szCs w:val="28"/>
        </w:rPr>
        <w:t>3.1</w:t>
      </w:r>
      <w:r>
        <w:rPr>
          <w:bCs/>
          <w:sz w:val="28"/>
          <w:szCs w:val="28"/>
        </w:rPr>
        <w:t>1</w:t>
      </w:r>
      <w:r w:rsidRPr="003760BB">
        <w:rPr>
          <w:bCs/>
          <w:sz w:val="28"/>
          <w:szCs w:val="28"/>
        </w:rPr>
        <w:t xml:space="preserve">. </w:t>
      </w:r>
      <w:r w:rsidRPr="003760BB">
        <w:rPr>
          <w:sz w:val="28"/>
          <w:szCs w:val="28"/>
        </w:rPr>
        <w:t>Оплата труда работников, занятых на тяжелых работах, работах с вредными и (или) опасными и иными неблагоприятными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Перечнями работ с опасными, вредными и тяжелыми условиями  труда, на которых устанавливаются доплаты до 12% или 24%, утвержденными приказом Гособразования СССР от 20.08.90 № 579 (с изменениями и дополнениями),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rsidR="009535C4" w:rsidRPr="006E0E76" w:rsidRDefault="009535C4" w:rsidP="009535C4">
      <w:pPr>
        <w:pStyle w:val="33"/>
        <w:spacing w:after="0"/>
        <w:ind w:left="0" w:firstLine="851"/>
        <w:jc w:val="both"/>
        <w:rPr>
          <w:color w:val="FF0000"/>
          <w:sz w:val="28"/>
          <w:szCs w:val="28"/>
        </w:rPr>
      </w:pPr>
      <w:r w:rsidRPr="00096050">
        <w:rPr>
          <w:sz w:val="28"/>
          <w:szCs w:val="28"/>
        </w:rPr>
        <w:t xml:space="preserve">Конкретный размер данной доплаты устанавливается в каждом отдельном случае по результатам специальной оценки условий труда с учетом фактической занятости работника в неблагоприятных условиях. </w:t>
      </w:r>
    </w:p>
    <w:p w:rsidR="009535C4" w:rsidRPr="00C22C69" w:rsidRDefault="009535C4" w:rsidP="009535C4">
      <w:pPr>
        <w:shd w:val="clear" w:color="auto" w:fill="FFFFFF"/>
        <w:spacing w:before="4"/>
        <w:ind w:left="32" w:right="18" w:firstLine="702"/>
        <w:jc w:val="both"/>
        <w:rPr>
          <w:color w:val="FF6600"/>
          <w:sz w:val="28"/>
          <w:szCs w:val="28"/>
        </w:rPr>
      </w:pPr>
      <w:r w:rsidRPr="00096050">
        <w:rPr>
          <w:sz w:val="28"/>
          <w:szCs w:val="28"/>
        </w:rPr>
        <w:t>До проведения в установленном порядке специальной оценки условий труда работнику, выполняющему работу, включенную в указанные Перечни, работодатель осуществляет оплату труда в повышенном размере  не менее 4 % ставки (оклада), установленной для различных видов работ с нормальными условиями труда</w:t>
      </w:r>
      <w:r w:rsidRPr="00C22C69">
        <w:rPr>
          <w:color w:val="FF6600"/>
          <w:sz w:val="28"/>
          <w:szCs w:val="28"/>
        </w:rPr>
        <w:t>.</w:t>
      </w:r>
    </w:p>
    <w:p w:rsidR="009535C4" w:rsidRPr="003760BB" w:rsidRDefault="009535C4" w:rsidP="009535C4">
      <w:pPr>
        <w:pStyle w:val="12"/>
        <w:ind w:left="0" w:right="-5" w:firstLine="851"/>
        <w:jc w:val="both"/>
        <w:rPr>
          <w:b w:val="0"/>
          <w:iCs/>
          <w:szCs w:val="28"/>
        </w:rPr>
      </w:pPr>
      <w:r w:rsidRPr="003760BB">
        <w:rPr>
          <w:b w:val="0"/>
          <w:szCs w:val="28"/>
        </w:rPr>
        <w:t>3.1</w:t>
      </w:r>
      <w:r>
        <w:rPr>
          <w:b w:val="0"/>
          <w:szCs w:val="28"/>
        </w:rPr>
        <w:t>2</w:t>
      </w:r>
      <w:r w:rsidRPr="003760BB">
        <w:rPr>
          <w:b w:val="0"/>
          <w:szCs w:val="28"/>
        </w:rPr>
        <w:t>.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9535C4" w:rsidRPr="003760BB" w:rsidRDefault="009535C4" w:rsidP="009535C4">
      <w:pPr>
        <w:pStyle w:val="12"/>
        <w:ind w:left="0" w:right="-5" w:firstLine="851"/>
        <w:jc w:val="both"/>
        <w:rPr>
          <w:b w:val="0"/>
          <w:szCs w:val="28"/>
        </w:rPr>
      </w:pPr>
      <w:r w:rsidRPr="003760BB">
        <w:rPr>
          <w:b w:val="0"/>
          <w:szCs w:val="28"/>
        </w:rPr>
        <w:t>3.1</w:t>
      </w:r>
      <w:r>
        <w:rPr>
          <w:b w:val="0"/>
          <w:szCs w:val="28"/>
        </w:rPr>
        <w:t>3</w:t>
      </w:r>
      <w:r w:rsidRPr="003760BB">
        <w:rPr>
          <w:b w:val="0"/>
          <w:szCs w:val="28"/>
        </w:rPr>
        <w:t>. Фонд стимулирующих выплат за выполнение показателей качества образовательных услуг педа</w:t>
      </w:r>
      <w:r>
        <w:rPr>
          <w:b w:val="0"/>
          <w:szCs w:val="28"/>
        </w:rPr>
        <w:t>гогическим работникам организации</w:t>
      </w:r>
      <w:r w:rsidRPr="003760BB">
        <w:rPr>
          <w:b w:val="0"/>
          <w:szCs w:val="28"/>
        </w:rPr>
        <w:t xml:space="preserve">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9535C4" w:rsidRPr="003760BB" w:rsidRDefault="009535C4" w:rsidP="009535C4">
      <w:pPr>
        <w:suppressAutoHyphens/>
        <w:autoSpaceDE w:val="0"/>
        <w:autoSpaceDN w:val="0"/>
        <w:adjustRightInd w:val="0"/>
        <w:ind w:firstLine="540"/>
        <w:jc w:val="both"/>
        <w:rPr>
          <w:sz w:val="28"/>
          <w:szCs w:val="28"/>
        </w:rPr>
      </w:pPr>
      <w:r w:rsidRPr="003760BB">
        <w:rPr>
          <w:sz w:val="28"/>
          <w:szCs w:val="28"/>
        </w:rPr>
        <w:t xml:space="preserve">  3.1</w:t>
      </w:r>
      <w:r>
        <w:rPr>
          <w:sz w:val="28"/>
          <w:szCs w:val="28"/>
        </w:rPr>
        <w:t>4</w:t>
      </w:r>
      <w:r w:rsidRPr="003760BB">
        <w:rPr>
          <w:sz w:val="28"/>
          <w:szCs w:val="28"/>
        </w:rPr>
        <w:t>. Для определения оценки эффективности, результативности и качества работы работников</w:t>
      </w:r>
      <w:r>
        <w:rPr>
          <w:sz w:val="28"/>
          <w:szCs w:val="28"/>
        </w:rPr>
        <w:t xml:space="preserve"> в организации</w:t>
      </w:r>
      <w:r w:rsidRPr="003760BB">
        <w:rPr>
          <w:sz w:val="28"/>
          <w:szCs w:val="28"/>
        </w:rPr>
        <w:t xml:space="preserve"> создаётся комиссия в составе представителей работодателя и профкома. Состав комиссии утверждается п</w:t>
      </w:r>
      <w:r>
        <w:rPr>
          <w:sz w:val="28"/>
          <w:szCs w:val="28"/>
        </w:rPr>
        <w:t>риказом руководителя организации</w:t>
      </w:r>
      <w:r w:rsidRPr="003760BB">
        <w:rPr>
          <w:sz w:val="28"/>
          <w:szCs w:val="28"/>
        </w:rPr>
        <w:t>. Заседания комиссии проводит</w:t>
      </w:r>
      <w:r>
        <w:rPr>
          <w:sz w:val="28"/>
          <w:szCs w:val="28"/>
        </w:rPr>
        <w:t>ся</w:t>
      </w:r>
      <w:r w:rsidRPr="003760BB">
        <w:rPr>
          <w:sz w:val="28"/>
          <w:szCs w:val="28"/>
        </w:rPr>
        <w:t xml:space="preserve"> в соответствии с положением или регламентом работы комиссии.</w:t>
      </w:r>
    </w:p>
    <w:p w:rsidR="009535C4" w:rsidRPr="00DD2BBD" w:rsidRDefault="009535C4" w:rsidP="009535C4">
      <w:pPr>
        <w:pStyle w:val="32"/>
        <w:ind w:left="0" w:firstLine="0"/>
        <w:rPr>
          <w:sz w:val="28"/>
          <w:szCs w:val="28"/>
        </w:rPr>
      </w:pPr>
      <w:r w:rsidRPr="003760BB">
        <w:rPr>
          <w:sz w:val="28"/>
          <w:szCs w:val="28"/>
        </w:rPr>
        <w:t xml:space="preserve">         3.1</w:t>
      </w:r>
      <w:r>
        <w:rPr>
          <w:sz w:val="28"/>
          <w:szCs w:val="28"/>
        </w:rPr>
        <w:t>5</w:t>
      </w:r>
      <w:r w:rsidRPr="003760BB">
        <w:rPr>
          <w:sz w:val="28"/>
          <w:szCs w:val="28"/>
        </w:rPr>
        <w:t>. Для осуществления выплат стимулирующег</w:t>
      </w:r>
      <w:r>
        <w:rPr>
          <w:sz w:val="28"/>
          <w:szCs w:val="28"/>
        </w:rPr>
        <w:t>о характера руководящим</w:t>
      </w:r>
      <w:r w:rsidRPr="00DD2BBD">
        <w:rPr>
          <w:sz w:val="28"/>
          <w:szCs w:val="28"/>
        </w:rPr>
        <w:t xml:space="preserve"> работникам выплаты производиться на основании</w:t>
      </w:r>
      <w:r>
        <w:rPr>
          <w:b/>
          <w:color w:val="FF0000"/>
          <w:sz w:val="28"/>
          <w:szCs w:val="28"/>
        </w:rPr>
        <w:t xml:space="preserve"> </w:t>
      </w:r>
      <w:r w:rsidRPr="003031B5">
        <w:rPr>
          <w:b/>
          <w:sz w:val="28"/>
          <w:szCs w:val="28"/>
        </w:rPr>
        <w:t>«</w:t>
      </w:r>
      <w:r w:rsidRPr="00DE0286">
        <w:rPr>
          <w:sz w:val="28"/>
          <w:szCs w:val="28"/>
        </w:rPr>
        <w:t>Положения о стимулирующих выплатах руководящих работников Буденовского муниц</w:t>
      </w:r>
      <w:r>
        <w:rPr>
          <w:sz w:val="28"/>
          <w:szCs w:val="28"/>
        </w:rPr>
        <w:t>ипального округа</w:t>
      </w:r>
      <w:r w:rsidRPr="00DE0286">
        <w:rPr>
          <w:sz w:val="28"/>
          <w:szCs w:val="28"/>
        </w:rPr>
        <w:t>», педагогическим работникам за счет средств краевого бюджета, учебно-вспомогательному персоналу за счет муниципальных средств при наличии экономии в учреждении заработной платы.</w:t>
      </w:r>
    </w:p>
    <w:p w:rsidR="009535C4" w:rsidRPr="003760BB" w:rsidRDefault="009535C4" w:rsidP="009535C4">
      <w:pPr>
        <w:pStyle w:val="a5"/>
        <w:spacing w:after="0"/>
        <w:ind w:left="0" w:firstLine="540"/>
        <w:jc w:val="both"/>
        <w:rPr>
          <w:sz w:val="28"/>
          <w:szCs w:val="28"/>
        </w:rPr>
      </w:pPr>
      <w:r w:rsidRPr="003760BB">
        <w:rPr>
          <w:sz w:val="28"/>
          <w:szCs w:val="28"/>
        </w:rPr>
        <w:lastRenderedPageBreak/>
        <w:t>3.</w:t>
      </w:r>
      <w:r>
        <w:rPr>
          <w:sz w:val="28"/>
          <w:szCs w:val="28"/>
        </w:rPr>
        <w:t>16</w:t>
      </w:r>
      <w:r w:rsidRPr="003760BB">
        <w:rPr>
          <w:sz w:val="28"/>
          <w:szCs w:val="28"/>
        </w:rPr>
        <w:t>. Экономия средств фонда оплаты труда направляется на премирование, оказание материальной помощи работникам в случаях:</w:t>
      </w:r>
    </w:p>
    <w:p w:rsidR="009535C4" w:rsidRPr="003760BB" w:rsidRDefault="009535C4" w:rsidP="009535C4">
      <w:pPr>
        <w:pStyle w:val="a5"/>
        <w:spacing w:after="0"/>
        <w:ind w:left="0" w:firstLine="540"/>
        <w:jc w:val="both"/>
        <w:rPr>
          <w:sz w:val="28"/>
          <w:szCs w:val="28"/>
        </w:rPr>
      </w:pPr>
      <w:r w:rsidRPr="003760BB">
        <w:rPr>
          <w:sz w:val="28"/>
          <w:szCs w:val="28"/>
        </w:rPr>
        <w:t>-  смерти самого работника, близких родственников;</w:t>
      </w:r>
    </w:p>
    <w:p w:rsidR="009535C4" w:rsidRPr="003760BB" w:rsidRDefault="009535C4" w:rsidP="009535C4">
      <w:pPr>
        <w:ind w:firstLine="540"/>
        <w:jc w:val="both"/>
        <w:rPr>
          <w:sz w:val="28"/>
          <w:szCs w:val="28"/>
        </w:rPr>
      </w:pPr>
      <w:r w:rsidRPr="003760BB">
        <w:rPr>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9535C4" w:rsidRPr="003760BB" w:rsidRDefault="009535C4" w:rsidP="009535C4">
      <w:pPr>
        <w:ind w:firstLine="540"/>
        <w:jc w:val="both"/>
        <w:rPr>
          <w:sz w:val="28"/>
          <w:szCs w:val="28"/>
        </w:rPr>
      </w:pPr>
      <w:r w:rsidRPr="003760BB">
        <w:rPr>
          <w:sz w:val="28"/>
          <w:szCs w:val="28"/>
        </w:rPr>
        <w:t>-  возникновения чрезвычайных ситуаций и стихийных бедствий (пожар, наводнение, кражи и т.д.);</w:t>
      </w:r>
    </w:p>
    <w:p w:rsidR="009535C4" w:rsidRPr="003760BB" w:rsidRDefault="009535C4" w:rsidP="009535C4">
      <w:pPr>
        <w:jc w:val="both"/>
        <w:rPr>
          <w:sz w:val="28"/>
          <w:szCs w:val="28"/>
        </w:rPr>
      </w:pPr>
      <w:r w:rsidRPr="003760BB">
        <w:rPr>
          <w:sz w:val="28"/>
          <w:szCs w:val="28"/>
        </w:rPr>
        <w:t xml:space="preserve">        - иных случаях, что фиксируется в Положении о премировании </w:t>
      </w:r>
      <w:r>
        <w:rPr>
          <w:sz w:val="28"/>
          <w:szCs w:val="28"/>
        </w:rPr>
        <w:t>и материальной помощи организации</w:t>
      </w:r>
      <w:r w:rsidRPr="003760BB">
        <w:rPr>
          <w:sz w:val="28"/>
          <w:szCs w:val="28"/>
        </w:rPr>
        <w:t>.</w:t>
      </w:r>
    </w:p>
    <w:p w:rsidR="009535C4" w:rsidRPr="003760BB" w:rsidRDefault="009535C4" w:rsidP="009535C4">
      <w:pPr>
        <w:ind w:firstLine="540"/>
        <w:jc w:val="both"/>
        <w:rPr>
          <w:sz w:val="28"/>
          <w:szCs w:val="28"/>
        </w:rPr>
      </w:pPr>
      <w:r>
        <w:rPr>
          <w:sz w:val="28"/>
          <w:szCs w:val="28"/>
        </w:rPr>
        <w:t>3.17</w:t>
      </w:r>
      <w:r w:rsidRPr="003760BB">
        <w:rPr>
          <w:sz w:val="28"/>
          <w:szCs w:val="28"/>
        </w:rPr>
        <w:t>. При замещении отсутствующих работников оплата труда осуществляется с учетом уровня квалификации замещающего работника.</w:t>
      </w:r>
    </w:p>
    <w:p w:rsidR="009535C4" w:rsidRPr="003760BB" w:rsidRDefault="009535C4" w:rsidP="009535C4">
      <w:pPr>
        <w:ind w:firstLine="540"/>
        <w:jc w:val="both"/>
        <w:rPr>
          <w:sz w:val="28"/>
          <w:szCs w:val="28"/>
        </w:rPr>
      </w:pPr>
      <w:r>
        <w:rPr>
          <w:sz w:val="28"/>
          <w:szCs w:val="28"/>
        </w:rPr>
        <w:t>3.18</w:t>
      </w:r>
      <w:r w:rsidRPr="003760BB">
        <w:rPr>
          <w:sz w:val="28"/>
          <w:szCs w:val="28"/>
        </w:rPr>
        <w:t>. Выплаты за дополнительные трудозатраты, непосредственно связанные с обеспечением выполнения основных до</w:t>
      </w:r>
      <w:r>
        <w:rPr>
          <w:sz w:val="28"/>
          <w:szCs w:val="28"/>
        </w:rPr>
        <w:t>лжностных обязанностей (</w:t>
      </w:r>
      <w:r w:rsidRPr="003760BB">
        <w:rPr>
          <w:sz w:val="28"/>
          <w:szCs w:val="28"/>
        </w:rPr>
        <w:t>руководство</w:t>
      </w:r>
      <w:r>
        <w:rPr>
          <w:sz w:val="28"/>
          <w:szCs w:val="28"/>
        </w:rPr>
        <w:t xml:space="preserve"> методическими объединениями</w:t>
      </w:r>
      <w:r w:rsidRPr="003760BB">
        <w:rPr>
          <w:sz w:val="28"/>
          <w:szCs w:val="28"/>
        </w:rPr>
        <w:t xml:space="preserve">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9535C4" w:rsidRPr="003760BB" w:rsidRDefault="009535C4" w:rsidP="009535C4">
      <w:pPr>
        <w:pStyle w:val="32"/>
        <w:ind w:left="0" w:firstLine="851"/>
        <w:jc w:val="both"/>
        <w:rPr>
          <w:sz w:val="28"/>
          <w:szCs w:val="28"/>
        </w:rPr>
      </w:pPr>
      <w:r>
        <w:rPr>
          <w:sz w:val="28"/>
          <w:szCs w:val="28"/>
        </w:rPr>
        <w:t>3.19</w:t>
      </w:r>
      <w:r w:rsidRPr="003760BB">
        <w:rPr>
          <w:sz w:val="28"/>
          <w:szCs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535C4" w:rsidRPr="003760BB" w:rsidRDefault="009535C4" w:rsidP="009535C4">
      <w:pPr>
        <w:pStyle w:val="32"/>
        <w:ind w:left="0" w:firstLine="851"/>
        <w:jc w:val="both"/>
        <w:rPr>
          <w:sz w:val="28"/>
          <w:szCs w:val="28"/>
        </w:rPr>
      </w:pPr>
      <w:r w:rsidRPr="003760BB">
        <w:rPr>
          <w:sz w:val="28"/>
          <w:szCs w:val="28"/>
        </w:rPr>
        <w:t>3.2</w:t>
      </w:r>
      <w:r>
        <w:rPr>
          <w:sz w:val="28"/>
          <w:szCs w:val="28"/>
        </w:rPr>
        <w:t>0</w:t>
      </w:r>
      <w:r w:rsidRPr="003760BB">
        <w:rPr>
          <w:sz w:val="28"/>
          <w:szCs w:val="28"/>
        </w:rPr>
        <w:t>.</w:t>
      </w:r>
      <w:r>
        <w:rPr>
          <w:sz w:val="28"/>
          <w:szCs w:val="28"/>
        </w:rPr>
        <w:t xml:space="preserve"> В период отмены образовательного процесса для воспитанников</w:t>
      </w:r>
      <w:r w:rsidRPr="003760BB">
        <w:rPr>
          <w:sz w:val="28"/>
          <w:szCs w:val="28"/>
        </w:rPr>
        <w:t xml:space="preserve"> по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9535C4" w:rsidRPr="00932639" w:rsidRDefault="009535C4" w:rsidP="009535C4">
      <w:pPr>
        <w:shd w:val="clear" w:color="auto" w:fill="FFFFFF"/>
        <w:tabs>
          <w:tab w:val="left" w:pos="1336"/>
        </w:tabs>
        <w:ind w:right="32" w:firstLine="720"/>
        <w:jc w:val="both"/>
        <w:rPr>
          <w:spacing w:val="-1"/>
          <w:sz w:val="28"/>
          <w:szCs w:val="28"/>
        </w:rPr>
      </w:pPr>
      <w:r w:rsidRPr="003760BB">
        <w:rPr>
          <w:sz w:val="28"/>
          <w:szCs w:val="28"/>
        </w:rPr>
        <w:t xml:space="preserve"> </w:t>
      </w:r>
      <w:r>
        <w:rPr>
          <w:sz w:val="28"/>
          <w:szCs w:val="28"/>
        </w:rPr>
        <w:t>3.21</w:t>
      </w:r>
      <w:r w:rsidRPr="00932639">
        <w:rPr>
          <w:sz w:val="28"/>
        </w:rPr>
        <w:t>. О</w:t>
      </w:r>
      <w:r w:rsidRPr="00932639">
        <w:rPr>
          <w:sz w:val="28"/>
          <w:szCs w:val="28"/>
        </w:rPr>
        <w:t>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w:t>
      </w:r>
      <w:r>
        <w:rPr>
          <w:sz w:val="28"/>
          <w:szCs w:val="28"/>
        </w:rPr>
        <w:t>я,</w:t>
      </w:r>
      <w:r w:rsidRPr="00932639">
        <w:rPr>
          <w:sz w:val="28"/>
          <w:szCs w:val="28"/>
        </w:rPr>
        <w:t xml:space="preserve"> а также в других </w:t>
      </w:r>
      <w:r w:rsidRPr="00932639">
        <w:rPr>
          <w:spacing w:val="-1"/>
          <w:sz w:val="28"/>
          <w:szCs w:val="28"/>
        </w:rPr>
        <w:t>случаях, если по выполняемой работе совпадают профили работы (деятельности).</w:t>
      </w:r>
    </w:p>
    <w:p w:rsidR="009535C4" w:rsidRPr="00932639" w:rsidRDefault="009535C4" w:rsidP="009535C4">
      <w:pPr>
        <w:shd w:val="clear" w:color="auto" w:fill="FFFFFF"/>
        <w:tabs>
          <w:tab w:val="left" w:pos="1336"/>
        </w:tabs>
        <w:ind w:right="32" w:firstLine="720"/>
        <w:jc w:val="both"/>
        <w:rPr>
          <w:sz w:val="28"/>
          <w:szCs w:val="28"/>
        </w:rPr>
      </w:pPr>
      <w:r>
        <w:rPr>
          <w:spacing w:val="-1"/>
          <w:sz w:val="28"/>
          <w:szCs w:val="28"/>
        </w:rPr>
        <w:t>3.22</w:t>
      </w:r>
      <w:r w:rsidRPr="00932639">
        <w:rPr>
          <w:spacing w:val="-1"/>
          <w:sz w:val="28"/>
          <w:szCs w:val="28"/>
        </w:rPr>
        <w:t>. В</w:t>
      </w:r>
      <w:r w:rsidRPr="00932639">
        <w:rPr>
          <w:sz w:val="28"/>
          <w:szCs w:val="28"/>
        </w:rPr>
        <w:t xml:space="preserve"> целях материальной поддержки педагогических работников, у которых в период:</w:t>
      </w:r>
    </w:p>
    <w:p w:rsidR="009535C4" w:rsidRPr="00F92F7D" w:rsidRDefault="009535C4" w:rsidP="009535C4">
      <w:pPr>
        <w:pStyle w:val="ab"/>
        <w:ind w:firstLine="720"/>
        <w:jc w:val="both"/>
        <w:rPr>
          <w:rFonts w:ascii="Times New Roman" w:hAnsi="Times New Roman"/>
          <w:sz w:val="28"/>
          <w:szCs w:val="28"/>
          <w:lang w:val="ru-RU"/>
        </w:rPr>
      </w:pPr>
      <w:r w:rsidRPr="00F92F7D">
        <w:rPr>
          <w:rFonts w:ascii="Times New Roman" w:hAnsi="Times New Roman"/>
          <w:sz w:val="28"/>
          <w:szCs w:val="28"/>
          <w:lang w:val="ru-RU"/>
        </w:rPr>
        <w:t>- длительной временной нетрудоспособности;</w:t>
      </w:r>
    </w:p>
    <w:p w:rsidR="009535C4" w:rsidRPr="00F92F7D" w:rsidRDefault="009535C4" w:rsidP="009535C4">
      <w:pPr>
        <w:pStyle w:val="ab"/>
        <w:ind w:firstLine="720"/>
        <w:jc w:val="both"/>
        <w:rPr>
          <w:rFonts w:ascii="Times New Roman" w:hAnsi="Times New Roman"/>
          <w:sz w:val="28"/>
          <w:szCs w:val="28"/>
          <w:lang w:val="ru-RU"/>
        </w:rPr>
      </w:pPr>
      <w:r w:rsidRPr="00F92F7D">
        <w:rPr>
          <w:rFonts w:ascii="Times New Roman" w:hAnsi="Times New Roman"/>
          <w:sz w:val="28"/>
          <w:szCs w:val="28"/>
          <w:lang w:val="ru-RU"/>
        </w:rPr>
        <w:t>- нахождения в отпуске по беременности и родам, по уходу за ребенком;</w:t>
      </w:r>
    </w:p>
    <w:p w:rsidR="009535C4" w:rsidRPr="00F92F7D" w:rsidRDefault="009535C4" w:rsidP="009535C4">
      <w:pPr>
        <w:pStyle w:val="ab"/>
        <w:ind w:firstLine="720"/>
        <w:jc w:val="both"/>
        <w:rPr>
          <w:rFonts w:ascii="Times New Roman" w:hAnsi="Times New Roman"/>
          <w:sz w:val="28"/>
          <w:szCs w:val="28"/>
          <w:lang w:val="ru-RU"/>
        </w:rPr>
      </w:pPr>
      <w:r w:rsidRPr="00F92F7D">
        <w:rPr>
          <w:rFonts w:ascii="Times New Roman" w:hAnsi="Times New Roman"/>
          <w:sz w:val="28"/>
          <w:szCs w:val="28"/>
          <w:lang w:val="ru-RU"/>
        </w:rPr>
        <w:t>- нахождения в длительном отпуске сроком до одного года, предоставляемом после 10 лет непрерывной преподавательской работы в соответствии со ст. 335 ТК РФ;</w:t>
      </w:r>
    </w:p>
    <w:p w:rsidR="009535C4" w:rsidRPr="00F92F7D" w:rsidRDefault="009535C4" w:rsidP="009535C4">
      <w:pPr>
        <w:pStyle w:val="a3"/>
        <w:suppressAutoHyphens/>
        <w:ind w:firstLine="720"/>
        <w:jc w:val="both"/>
        <w:rPr>
          <w:spacing w:val="0"/>
          <w:sz w:val="28"/>
          <w:szCs w:val="28"/>
        </w:rPr>
      </w:pPr>
      <w:r w:rsidRPr="00F92F7D">
        <w:rPr>
          <w:spacing w:val="0"/>
          <w:sz w:val="28"/>
          <w:szCs w:val="28"/>
        </w:rPr>
        <w:t>- иных периодов, препятствующих реализации права работников на аттестацию;</w:t>
      </w:r>
    </w:p>
    <w:p w:rsidR="009535C4" w:rsidRPr="00F92F7D" w:rsidRDefault="009535C4" w:rsidP="009535C4">
      <w:pPr>
        <w:pStyle w:val="a3"/>
        <w:suppressAutoHyphens/>
        <w:ind w:firstLine="720"/>
        <w:jc w:val="both"/>
        <w:rPr>
          <w:spacing w:val="0"/>
          <w:sz w:val="28"/>
          <w:szCs w:val="28"/>
        </w:rPr>
      </w:pPr>
      <w:r>
        <w:rPr>
          <w:spacing w:val="0"/>
          <w:sz w:val="28"/>
          <w:szCs w:val="28"/>
        </w:rPr>
        <w:t xml:space="preserve">- </w:t>
      </w:r>
      <w:r w:rsidRPr="00F92F7D">
        <w:rPr>
          <w:spacing w:val="0"/>
          <w:sz w:val="28"/>
          <w:szCs w:val="28"/>
        </w:rPr>
        <w:t xml:space="preserve">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w:t>
      </w:r>
      <w:r w:rsidRPr="00F92F7D">
        <w:rPr>
          <w:spacing w:val="0"/>
          <w:sz w:val="28"/>
          <w:szCs w:val="28"/>
        </w:rPr>
        <w:lastRenderedPageBreak/>
        <w:t>предъявляемы к квалификационной категории и ее прохождения, но не более чем на один год после выхода на работу;</w:t>
      </w:r>
    </w:p>
    <w:p w:rsidR="009535C4" w:rsidRPr="00F92F7D" w:rsidRDefault="009535C4" w:rsidP="009535C4">
      <w:pPr>
        <w:shd w:val="clear" w:color="auto" w:fill="FFFFFF"/>
        <w:ind w:right="18" w:firstLine="720"/>
        <w:jc w:val="both"/>
        <w:rPr>
          <w:sz w:val="28"/>
          <w:szCs w:val="28"/>
        </w:rPr>
      </w:pPr>
      <w:r>
        <w:rPr>
          <w:sz w:val="28"/>
          <w:szCs w:val="28"/>
        </w:rPr>
        <w:t xml:space="preserve">- </w:t>
      </w:r>
      <w:r w:rsidRPr="00F92F7D">
        <w:rPr>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двух лет.</w:t>
      </w:r>
    </w:p>
    <w:p w:rsidR="009535C4" w:rsidRPr="00F92F7D" w:rsidRDefault="009535C4" w:rsidP="009535C4">
      <w:pPr>
        <w:shd w:val="clear" w:color="auto" w:fill="FFFFFF"/>
        <w:tabs>
          <w:tab w:val="left" w:pos="1336"/>
        </w:tabs>
        <w:ind w:right="32" w:firstLine="720"/>
        <w:jc w:val="both"/>
        <w:rPr>
          <w:sz w:val="28"/>
          <w:szCs w:val="28"/>
        </w:rPr>
      </w:pPr>
      <w:r w:rsidRPr="00F92F7D">
        <w:rPr>
          <w:sz w:val="28"/>
          <w:szCs w:val="28"/>
        </w:rPr>
        <w:t xml:space="preserve">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подтверждающее данное основание. </w:t>
      </w:r>
    </w:p>
    <w:p w:rsidR="009535C4" w:rsidRPr="00F92F7D" w:rsidRDefault="009535C4" w:rsidP="009535C4">
      <w:pPr>
        <w:pStyle w:val="a3"/>
        <w:suppressAutoHyphens/>
        <w:ind w:firstLine="720"/>
        <w:jc w:val="both"/>
        <w:rPr>
          <w:spacing w:val="0"/>
          <w:sz w:val="28"/>
          <w:szCs w:val="28"/>
        </w:rPr>
      </w:pPr>
      <w:r>
        <w:rPr>
          <w:spacing w:val="0"/>
          <w:sz w:val="28"/>
          <w:szCs w:val="28"/>
        </w:rPr>
        <w:t>3.23</w:t>
      </w:r>
      <w:r w:rsidRPr="00F92F7D">
        <w:rPr>
          <w:spacing w:val="0"/>
          <w:sz w:val="28"/>
          <w:szCs w:val="28"/>
        </w:rPr>
        <w:t>. Продлить на один год с момента выхода на работу оплату труда с учетом имеющейся квалификационной категории, срок которой истекает в течении первого года со дня выхода на работу, в случаях:</w:t>
      </w:r>
    </w:p>
    <w:p w:rsidR="009535C4" w:rsidRPr="00F92F7D" w:rsidRDefault="009535C4" w:rsidP="009535C4">
      <w:pPr>
        <w:pStyle w:val="a3"/>
        <w:suppressAutoHyphens/>
        <w:ind w:firstLine="720"/>
        <w:jc w:val="both"/>
        <w:rPr>
          <w:spacing w:val="0"/>
          <w:sz w:val="28"/>
          <w:szCs w:val="28"/>
        </w:rPr>
      </w:pPr>
      <w:r w:rsidRPr="00F92F7D">
        <w:rPr>
          <w:spacing w:val="0"/>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9535C4" w:rsidRPr="00F92F7D" w:rsidRDefault="009535C4" w:rsidP="009535C4">
      <w:pPr>
        <w:pStyle w:val="ab"/>
        <w:ind w:firstLine="720"/>
        <w:jc w:val="both"/>
        <w:rPr>
          <w:rFonts w:ascii="Times New Roman" w:hAnsi="Times New Roman"/>
          <w:sz w:val="28"/>
          <w:szCs w:val="28"/>
          <w:lang w:val="ru-RU"/>
        </w:rPr>
      </w:pPr>
      <w:r w:rsidRPr="00F92F7D">
        <w:rPr>
          <w:rFonts w:ascii="Times New Roman" w:hAnsi="Times New Roman"/>
          <w:sz w:val="28"/>
          <w:szCs w:val="28"/>
          <w:lang w:val="ru-RU"/>
        </w:rPr>
        <w:t>- длительной временной нетрудоспособности;</w:t>
      </w:r>
    </w:p>
    <w:p w:rsidR="009535C4" w:rsidRPr="00F92F7D" w:rsidRDefault="009535C4" w:rsidP="009535C4">
      <w:pPr>
        <w:pStyle w:val="34"/>
        <w:ind w:firstLine="720"/>
        <w:jc w:val="both"/>
        <w:rPr>
          <w:sz w:val="28"/>
          <w:szCs w:val="28"/>
        </w:rPr>
      </w:pPr>
      <w:r w:rsidRPr="00F92F7D">
        <w:rPr>
          <w:sz w:val="28"/>
          <w:szCs w:val="28"/>
        </w:rPr>
        <w:t>- нахождения в отпуске по беременности и родам, по уходу за ребенком;</w:t>
      </w:r>
    </w:p>
    <w:p w:rsidR="009535C4" w:rsidRPr="00F92F7D" w:rsidRDefault="009535C4" w:rsidP="009535C4">
      <w:pPr>
        <w:pStyle w:val="ab"/>
        <w:ind w:firstLine="720"/>
        <w:jc w:val="both"/>
        <w:rPr>
          <w:rFonts w:ascii="Times New Roman" w:hAnsi="Times New Roman"/>
          <w:sz w:val="28"/>
          <w:szCs w:val="28"/>
          <w:lang w:val="ru-RU"/>
        </w:rPr>
      </w:pPr>
      <w:r w:rsidRPr="00F92F7D">
        <w:rPr>
          <w:rFonts w:ascii="Times New Roman" w:hAnsi="Times New Roman"/>
          <w:sz w:val="28"/>
          <w:szCs w:val="28"/>
          <w:lang w:val="ru-RU"/>
        </w:rPr>
        <w:t>- нахождения в длительном отпуске сроком до одного года, предоставляемом после 10 лет непрерывной преподавательской работы в соответствии с ст. 335 ТК РФ;</w:t>
      </w:r>
    </w:p>
    <w:p w:rsidR="009535C4" w:rsidRPr="00F92F7D" w:rsidRDefault="009535C4" w:rsidP="009535C4">
      <w:pPr>
        <w:pStyle w:val="a3"/>
        <w:suppressAutoHyphens/>
        <w:ind w:firstLine="720"/>
        <w:jc w:val="both"/>
        <w:rPr>
          <w:spacing w:val="0"/>
          <w:sz w:val="28"/>
          <w:szCs w:val="28"/>
        </w:rPr>
      </w:pPr>
      <w:r w:rsidRPr="00F92F7D">
        <w:rPr>
          <w:spacing w:val="0"/>
          <w:sz w:val="28"/>
          <w:szCs w:val="28"/>
        </w:rPr>
        <w:t>- иных периодов, препятствующих реализации права работников на аттестацию.</w:t>
      </w:r>
    </w:p>
    <w:p w:rsidR="009535C4" w:rsidRPr="00F92F7D" w:rsidRDefault="009535C4" w:rsidP="009535C4">
      <w:pPr>
        <w:pStyle w:val="ab"/>
        <w:ind w:firstLine="720"/>
        <w:jc w:val="both"/>
        <w:rPr>
          <w:rFonts w:ascii="Times New Roman" w:hAnsi="Times New Roman"/>
          <w:sz w:val="28"/>
          <w:szCs w:val="28"/>
          <w:lang w:val="ru-RU"/>
        </w:rPr>
      </w:pPr>
      <w:r w:rsidRPr="00F92F7D">
        <w:rPr>
          <w:rFonts w:ascii="Times New Roman" w:hAnsi="Times New Roman"/>
          <w:sz w:val="28"/>
          <w:szCs w:val="28"/>
          <w:lang w:val="ru-RU"/>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9535C4" w:rsidRPr="003760BB" w:rsidRDefault="009535C4" w:rsidP="009535C4">
      <w:pPr>
        <w:ind w:firstLine="708"/>
        <w:jc w:val="both"/>
        <w:rPr>
          <w:sz w:val="28"/>
          <w:szCs w:val="28"/>
        </w:rPr>
      </w:pPr>
      <w:r w:rsidRPr="003760BB">
        <w:rPr>
          <w:sz w:val="28"/>
          <w:szCs w:val="28"/>
        </w:rPr>
        <w:t>3.2</w:t>
      </w:r>
      <w:r>
        <w:rPr>
          <w:sz w:val="28"/>
          <w:szCs w:val="28"/>
        </w:rPr>
        <w:t>4</w:t>
      </w:r>
      <w:r w:rsidRPr="003760BB">
        <w:rPr>
          <w:sz w:val="28"/>
          <w:szCs w:val="28"/>
        </w:rPr>
        <w:t>.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9535C4" w:rsidRPr="0054486C" w:rsidRDefault="009535C4" w:rsidP="009535C4">
      <w:pPr>
        <w:suppressAutoHyphens/>
        <w:autoSpaceDE w:val="0"/>
        <w:autoSpaceDN w:val="0"/>
        <w:adjustRightInd w:val="0"/>
        <w:ind w:firstLine="540"/>
        <w:jc w:val="both"/>
        <w:rPr>
          <w:kern w:val="2"/>
          <w:sz w:val="28"/>
          <w:szCs w:val="28"/>
        </w:rPr>
      </w:pPr>
      <w:r w:rsidRPr="0054486C">
        <w:rPr>
          <w:sz w:val="28"/>
          <w:szCs w:val="28"/>
        </w:rPr>
        <w:t xml:space="preserve">    3.25. </w:t>
      </w:r>
      <w:r w:rsidRPr="0054486C">
        <w:rPr>
          <w:rFonts w:eastAsia="Lucida Sans Unicode"/>
          <w:kern w:val="2"/>
          <w:sz w:val="28"/>
          <w:szCs w:val="28"/>
        </w:rPr>
        <w:t xml:space="preserve">Оплата труда работников в ночное время </w:t>
      </w:r>
      <w:r w:rsidRPr="0054486C">
        <w:rPr>
          <w:bCs/>
          <w:sz w:val="28"/>
          <w:szCs w:val="28"/>
        </w:rPr>
        <w:t xml:space="preserve">с 22 часов до 6 часов </w:t>
      </w:r>
      <w:r w:rsidRPr="0054486C">
        <w:rPr>
          <w:rFonts w:eastAsia="Lucida Sans Unicode"/>
          <w:kern w:val="2"/>
          <w:sz w:val="28"/>
          <w:szCs w:val="28"/>
        </w:rPr>
        <w:t>производится в повышенном размере, но не ниже 35%</w:t>
      </w:r>
      <w:r w:rsidRPr="0054486C">
        <w:rPr>
          <w:kern w:val="2"/>
          <w:sz w:val="28"/>
          <w:szCs w:val="28"/>
        </w:rPr>
        <w:t xml:space="preserve"> </w:t>
      </w:r>
      <w:r w:rsidRPr="0054486C">
        <w:rPr>
          <w:bCs/>
          <w:sz w:val="28"/>
          <w:szCs w:val="28"/>
        </w:rPr>
        <w:t>часовой ставки заработной платы (части оклада (должностного оклада), рассчитанного за час работы) за каждый час работы.</w:t>
      </w:r>
      <w:r w:rsidRPr="0054486C">
        <w:rPr>
          <w:kern w:val="2"/>
          <w:sz w:val="28"/>
          <w:szCs w:val="28"/>
        </w:rPr>
        <w:t xml:space="preserve"> </w:t>
      </w:r>
    </w:p>
    <w:p w:rsidR="009535C4" w:rsidRDefault="009535C4" w:rsidP="009535C4">
      <w:pPr>
        <w:pStyle w:val="310"/>
        <w:spacing w:after="0"/>
        <w:ind w:firstLine="567"/>
        <w:jc w:val="both"/>
        <w:rPr>
          <w:rFonts w:cs="Times New Roman"/>
          <w:sz w:val="28"/>
          <w:szCs w:val="28"/>
        </w:rPr>
      </w:pPr>
      <w:r>
        <w:rPr>
          <w:kern w:val="2"/>
          <w:sz w:val="28"/>
          <w:szCs w:val="28"/>
        </w:rPr>
        <w:t>3.26.</w:t>
      </w:r>
      <w:r w:rsidRPr="003031B5">
        <w:rPr>
          <w:sz w:val="28"/>
          <w:szCs w:val="28"/>
        </w:rPr>
        <w:t xml:space="preserve"> </w:t>
      </w:r>
      <w:r>
        <w:rPr>
          <w:sz w:val="28"/>
          <w:szCs w:val="28"/>
        </w:rPr>
        <w:t>Оплата в период карантина или других случаях, представляющих опасность для здоровья, осуществляется в полном объеме в соответствии с действующим законодательством РФ.</w:t>
      </w:r>
    </w:p>
    <w:p w:rsidR="009535C4" w:rsidRPr="003760BB" w:rsidRDefault="009535C4" w:rsidP="009535C4">
      <w:pPr>
        <w:suppressAutoHyphens/>
        <w:autoSpaceDE w:val="0"/>
        <w:autoSpaceDN w:val="0"/>
        <w:adjustRightInd w:val="0"/>
        <w:ind w:firstLine="540"/>
        <w:jc w:val="both"/>
        <w:rPr>
          <w:kern w:val="2"/>
          <w:sz w:val="28"/>
          <w:szCs w:val="28"/>
        </w:rPr>
      </w:pPr>
    </w:p>
    <w:p w:rsidR="009535C4" w:rsidRDefault="009535C4" w:rsidP="009535C4">
      <w:pPr>
        <w:pStyle w:val="2"/>
        <w:spacing w:after="0"/>
        <w:ind w:left="0" w:firstLine="550"/>
        <w:jc w:val="center"/>
        <w:rPr>
          <w:b/>
          <w:bCs/>
          <w:sz w:val="28"/>
          <w:szCs w:val="28"/>
        </w:rPr>
      </w:pPr>
    </w:p>
    <w:p w:rsidR="009535C4" w:rsidRPr="003760BB" w:rsidRDefault="009535C4" w:rsidP="009535C4">
      <w:pPr>
        <w:pStyle w:val="2"/>
        <w:spacing w:after="0"/>
        <w:ind w:left="0" w:firstLine="550"/>
        <w:jc w:val="center"/>
        <w:rPr>
          <w:b/>
          <w:bCs/>
          <w:sz w:val="28"/>
          <w:szCs w:val="28"/>
        </w:rPr>
      </w:pPr>
      <w:r w:rsidRPr="003760BB">
        <w:rPr>
          <w:b/>
          <w:bCs/>
          <w:sz w:val="28"/>
          <w:szCs w:val="28"/>
          <w:lang w:val="en-US"/>
        </w:rPr>
        <w:t>IV</w:t>
      </w:r>
      <w:r w:rsidRPr="003760BB">
        <w:rPr>
          <w:b/>
          <w:bCs/>
          <w:sz w:val="28"/>
          <w:szCs w:val="28"/>
        </w:rPr>
        <w:t>. Рабочее время и время отдыха</w:t>
      </w:r>
    </w:p>
    <w:p w:rsidR="009535C4" w:rsidRPr="009123BD" w:rsidRDefault="009535C4" w:rsidP="009535C4">
      <w:pPr>
        <w:ind w:firstLine="540"/>
        <w:jc w:val="both"/>
        <w:rPr>
          <w:sz w:val="28"/>
          <w:szCs w:val="28"/>
        </w:rPr>
      </w:pPr>
      <w:r w:rsidRPr="009123BD">
        <w:rPr>
          <w:sz w:val="28"/>
          <w:szCs w:val="28"/>
        </w:rPr>
        <w:t>4.1. Стороны при регулировании вопросов рабочего времени и времени отдыха исходят из того, что:</w:t>
      </w:r>
    </w:p>
    <w:p w:rsidR="009535C4" w:rsidRPr="009123BD" w:rsidRDefault="009535C4" w:rsidP="009535C4">
      <w:pPr>
        <w:ind w:firstLine="540"/>
        <w:jc w:val="both"/>
        <w:rPr>
          <w:sz w:val="28"/>
          <w:szCs w:val="28"/>
        </w:rPr>
      </w:pPr>
      <w:r w:rsidRPr="009123BD">
        <w:rPr>
          <w:sz w:val="28"/>
          <w:szCs w:val="28"/>
        </w:rPr>
        <w:lastRenderedPageBreak/>
        <w:t>Продолжительность рабочего времени и времени отды</w:t>
      </w:r>
      <w:r>
        <w:rPr>
          <w:sz w:val="28"/>
          <w:szCs w:val="28"/>
        </w:rPr>
        <w:t>ха работников организации</w:t>
      </w:r>
      <w:r w:rsidRPr="009123BD">
        <w:rPr>
          <w:sz w:val="28"/>
          <w:szCs w:val="28"/>
        </w:rPr>
        <w:t xml:space="preserve"> определяется законодательством РФ в зависимости от наименования должности, условий труда и других факторов;</w:t>
      </w:r>
      <w:r w:rsidRPr="009123BD">
        <w:rPr>
          <w:bCs/>
          <w:sz w:val="28"/>
          <w:szCs w:val="28"/>
        </w:rPr>
        <w:t xml:space="preserve"> Правилами внутреннего трудового распорядка образовательного учреждения (ст.91 ТК РФ), графиком сменности, утвержденным работодателем с учетом мнения профкома; условиями трудового договора, должностными инструкциями</w:t>
      </w:r>
      <w:r>
        <w:rPr>
          <w:bCs/>
          <w:sz w:val="28"/>
          <w:szCs w:val="28"/>
        </w:rPr>
        <w:t xml:space="preserve"> работников, Уставом организации</w:t>
      </w:r>
      <w:r w:rsidRPr="009123BD">
        <w:rPr>
          <w:bCs/>
          <w:sz w:val="28"/>
          <w:szCs w:val="28"/>
        </w:rPr>
        <w:t>.</w:t>
      </w:r>
    </w:p>
    <w:p w:rsidR="009535C4" w:rsidRPr="009123BD" w:rsidRDefault="009535C4" w:rsidP="009535C4">
      <w:pPr>
        <w:pStyle w:val="a3"/>
        <w:ind w:firstLine="540"/>
        <w:jc w:val="both"/>
        <w:rPr>
          <w:bCs/>
          <w:spacing w:val="0"/>
          <w:sz w:val="28"/>
          <w:szCs w:val="28"/>
        </w:rPr>
      </w:pPr>
      <w:r w:rsidRPr="009123BD">
        <w:rPr>
          <w:bCs/>
          <w:spacing w:val="0"/>
          <w:sz w:val="28"/>
          <w:szCs w:val="28"/>
        </w:rPr>
        <w:t>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объема нагрузки, выполнения дополнительных обязанностей и предусматривается трудовыми договорами, дополнительными соглашениями.</w:t>
      </w:r>
    </w:p>
    <w:p w:rsidR="009535C4" w:rsidRDefault="009535C4" w:rsidP="009535C4">
      <w:pPr>
        <w:pStyle w:val="a3"/>
        <w:ind w:firstLine="540"/>
        <w:jc w:val="both"/>
        <w:rPr>
          <w:bCs/>
          <w:spacing w:val="0"/>
          <w:sz w:val="28"/>
          <w:szCs w:val="28"/>
        </w:rPr>
      </w:pPr>
      <w:r w:rsidRPr="009123BD">
        <w:rPr>
          <w:bCs/>
          <w:spacing w:val="0"/>
          <w:sz w:val="28"/>
          <w:szCs w:val="28"/>
        </w:rPr>
        <w:t>Для работников из числа административно-хозяйственного, учебно-вспомогательного и обслуживающего персонала устанавливается продолжительность рабочего времени, не превышающая 40 часов в неделю.</w:t>
      </w:r>
    </w:p>
    <w:p w:rsidR="009535C4" w:rsidRDefault="009535C4" w:rsidP="009535C4">
      <w:pPr>
        <w:widowControl w:val="0"/>
        <w:jc w:val="both"/>
        <w:rPr>
          <w:sz w:val="28"/>
          <w:szCs w:val="28"/>
        </w:rPr>
      </w:pPr>
      <w:r>
        <w:rPr>
          <w:sz w:val="28"/>
          <w:szCs w:val="28"/>
        </w:rPr>
        <w:t xml:space="preserve">       Ненормированный рабочий день установлен следующим работникам:</w:t>
      </w:r>
    </w:p>
    <w:p w:rsidR="009535C4" w:rsidRPr="008117A9" w:rsidRDefault="009535C4" w:rsidP="008117A9">
      <w:pPr>
        <w:pStyle w:val="a3"/>
        <w:jc w:val="both"/>
        <w:rPr>
          <w:sz w:val="28"/>
          <w:szCs w:val="28"/>
        </w:rPr>
      </w:pPr>
      <w:r>
        <w:rPr>
          <w:sz w:val="28"/>
          <w:szCs w:val="28"/>
        </w:rPr>
        <w:t xml:space="preserve"> заведующий МДОУ ДС </w:t>
      </w:r>
      <w:r w:rsidR="008117A9" w:rsidRPr="008117A9">
        <w:rPr>
          <w:sz w:val="28"/>
          <w:szCs w:val="28"/>
        </w:rPr>
        <w:t>№ 23 «Гнёздышко»</w:t>
      </w:r>
    </w:p>
    <w:p w:rsidR="009535C4" w:rsidRPr="009123BD" w:rsidRDefault="009535C4" w:rsidP="009535C4">
      <w:pPr>
        <w:pStyle w:val="a3"/>
        <w:ind w:firstLine="540"/>
        <w:jc w:val="both"/>
        <w:rPr>
          <w:bCs/>
          <w:spacing w:val="0"/>
          <w:sz w:val="28"/>
          <w:szCs w:val="28"/>
        </w:rPr>
      </w:pPr>
      <w:r>
        <w:rPr>
          <w:bCs/>
          <w:spacing w:val="0"/>
          <w:sz w:val="28"/>
          <w:szCs w:val="28"/>
        </w:rPr>
        <w:t>Для педагогических работников организации</w:t>
      </w:r>
      <w:r w:rsidRPr="009123BD">
        <w:rPr>
          <w:bCs/>
          <w:spacing w:val="0"/>
          <w:sz w:val="28"/>
          <w:szCs w:val="28"/>
        </w:rPr>
        <w:t xml:space="preserve"> устанавливается сокращенная продолжительность рабочего времени – не более 36 часов в неделю</w:t>
      </w:r>
      <w:r>
        <w:rPr>
          <w:bCs/>
          <w:spacing w:val="0"/>
          <w:sz w:val="28"/>
          <w:szCs w:val="28"/>
        </w:rPr>
        <w:t xml:space="preserve"> </w:t>
      </w:r>
      <w:r w:rsidRPr="009123BD">
        <w:rPr>
          <w:bCs/>
          <w:spacing w:val="0"/>
          <w:sz w:val="28"/>
          <w:szCs w:val="28"/>
        </w:rPr>
        <w:t>(ст.333 ТК РФ).</w:t>
      </w:r>
    </w:p>
    <w:p w:rsidR="009535C4" w:rsidRPr="009123BD" w:rsidRDefault="009535C4" w:rsidP="009535C4">
      <w:pPr>
        <w:pStyle w:val="a3"/>
        <w:ind w:firstLine="540"/>
        <w:jc w:val="both"/>
        <w:rPr>
          <w:bCs/>
          <w:spacing w:val="0"/>
          <w:sz w:val="28"/>
          <w:szCs w:val="28"/>
        </w:rPr>
      </w:pPr>
      <w:r>
        <w:rPr>
          <w:bCs/>
          <w:spacing w:val="0"/>
          <w:sz w:val="28"/>
          <w:szCs w:val="28"/>
        </w:rPr>
        <w:t>4.2</w:t>
      </w:r>
      <w:r w:rsidRPr="009123BD">
        <w:rPr>
          <w:bCs/>
          <w:spacing w:val="0"/>
          <w:sz w:val="28"/>
          <w:szCs w:val="28"/>
        </w:rPr>
        <w:t>. Неполное рабочее время – неполный рабочий день или неполная рабочая неделя устанавливаются в следующих случаях:</w:t>
      </w:r>
    </w:p>
    <w:p w:rsidR="009535C4" w:rsidRPr="009123BD" w:rsidRDefault="009535C4" w:rsidP="009535C4">
      <w:pPr>
        <w:pStyle w:val="a3"/>
        <w:numPr>
          <w:ilvl w:val="0"/>
          <w:numId w:val="2"/>
        </w:numPr>
        <w:jc w:val="both"/>
        <w:rPr>
          <w:bCs/>
          <w:spacing w:val="0"/>
          <w:sz w:val="28"/>
          <w:szCs w:val="28"/>
        </w:rPr>
      </w:pPr>
      <w:r w:rsidRPr="009123BD">
        <w:rPr>
          <w:bCs/>
          <w:spacing w:val="0"/>
          <w:sz w:val="28"/>
          <w:szCs w:val="28"/>
        </w:rPr>
        <w:t>по соглашению между работником и работодателем;</w:t>
      </w:r>
    </w:p>
    <w:p w:rsidR="009535C4" w:rsidRPr="009123BD" w:rsidRDefault="009535C4" w:rsidP="009535C4">
      <w:pPr>
        <w:pStyle w:val="a3"/>
        <w:numPr>
          <w:ilvl w:val="0"/>
          <w:numId w:val="2"/>
        </w:numPr>
        <w:jc w:val="both"/>
        <w:rPr>
          <w:bCs/>
          <w:spacing w:val="0"/>
          <w:sz w:val="28"/>
          <w:szCs w:val="28"/>
        </w:rPr>
      </w:pPr>
      <w:r w:rsidRPr="009123BD">
        <w:rPr>
          <w:bCs/>
          <w:spacing w:val="0"/>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9535C4" w:rsidRPr="007734FF" w:rsidRDefault="009535C4" w:rsidP="009535C4">
      <w:pPr>
        <w:pStyle w:val="3"/>
        <w:ind w:firstLine="425"/>
        <w:jc w:val="both"/>
        <w:rPr>
          <w:sz w:val="28"/>
          <w:szCs w:val="28"/>
        </w:rPr>
      </w:pPr>
      <w:r>
        <w:rPr>
          <w:sz w:val="28"/>
          <w:szCs w:val="28"/>
        </w:rPr>
        <w:t>4.3</w:t>
      </w:r>
      <w:r w:rsidRPr="00481F93">
        <w:rPr>
          <w:sz w:val="28"/>
          <w:szCs w:val="28"/>
        </w:rPr>
        <w:t>.</w:t>
      </w:r>
      <w:r w:rsidRPr="00A51C53">
        <w:rPr>
          <w:b/>
          <w:sz w:val="28"/>
          <w:szCs w:val="28"/>
        </w:rPr>
        <w:t xml:space="preserve"> </w:t>
      </w:r>
      <w:r w:rsidRPr="003937D4">
        <w:rPr>
          <w:sz w:val="28"/>
          <w:szCs w:val="28"/>
        </w:rPr>
        <w:t>Работникам предоставляется доп</w:t>
      </w:r>
      <w:r>
        <w:rPr>
          <w:sz w:val="28"/>
          <w:szCs w:val="28"/>
        </w:rPr>
        <w:t xml:space="preserve">олнительный отпуск </w:t>
      </w:r>
      <w:r w:rsidRPr="007734FF">
        <w:rPr>
          <w:sz w:val="28"/>
          <w:szCs w:val="28"/>
        </w:rPr>
        <w:t xml:space="preserve">с сохранением заработной платы в следующих случаях </w:t>
      </w:r>
      <w:r w:rsidRPr="007734FF">
        <w:rPr>
          <w:i/>
          <w:iCs/>
          <w:sz w:val="28"/>
          <w:szCs w:val="28"/>
        </w:rPr>
        <w:t>(ч.2 ст.116 ТК РФ)</w:t>
      </w:r>
      <w:r w:rsidRPr="007734FF">
        <w:rPr>
          <w:sz w:val="28"/>
          <w:szCs w:val="28"/>
        </w:rPr>
        <w:t>:</w:t>
      </w:r>
    </w:p>
    <w:p w:rsidR="009535C4" w:rsidRPr="007734FF" w:rsidRDefault="009535C4" w:rsidP="009535C4">
      <w:pPr>
        <w:pStyle w:val="3"/>
        <w:numPr>
          <w:ilvl w:val="0"/>
          <w:numId w:val="6"/>
        </w:numPr>
        <w:suppressAutoHyphens/>
        <w:autoSpaceDE w:val="0"/>
        <w:autoSpaceDN w:val="0"/>
        <w:adjustRightInd w:val="0"/>
        <w:spacing w:after="0"/>
        <w:jc w:val="both"/>
        <w:rPr>
          <w:sz w:val="28"/>
          <w:szCs w:val="28"/>
        </w:rPr>
      </w:pPr>
      <w:r w:rsidRPr="007734FF">
        <w:rPr>
          <w:sz w:val="28"/>
          <w:szCs w:val="28"/>
        </w:rPr>
        <w:t>бракосочетание р</w:t>
      </w:r>
      <w:r>
        <w:rPr>
          <w:sz w:val="28"/>
          <w:szCs w:val="28"/>
        </w:rPr>
        <w:t>аботника - 3 календарных;</w:t>
      </w:r>
    </w:p>
    <w:p w:rsidR="009535C4" w:rsidRPr="005B7AA0" w:rsidRDefault="009535C4" w:rsidP="009535C4">
      <w:pPr>
        <w:pStyle w:val="3"/>
        <w:numPr>
          <w:ilvl w:val="0"/>
          <w:numId w:val="6"/>
        </w:numPr>
        <w:suppressAutoHyphens/>
        <w:autoSpaceDE w:val="0"/>
        <w:autoSpaceDN w:val="0"/>
        <w:adjustRightInd w:val="0"/>
        <w:spacing w:after="0"/>
        <w:jc w:val="both"/>
        <w:rPr>
          <w:sz w:val="28"/>
          <w:szCs w:val="28"/>
        </w:rPr>
      </w:pPr>
      <w:r w:rsidRPr="007734FF">
        <w:rPr>
          <w:sz w:val="28"/>
          <w:szCs w:val="28"/>
        </w:rPr>
        <w:t>в связи со смертью близких родственников -3 календарных дня;</w:t>
      </w:r>
      <w:r w:rsidRPr="005B7AA0">
        <w:rPr>
          <w:sz w:val="28"/>
          <w:szCs w:val="28"/>
        </w:rPr>
        <w:t xml:space="preserve"> </w:t>
      </w:r>
    </w:p>
    <w:p w:rsidR="009535C4" w:rsidRDefault="009535C4" w:rsidP="009535C4">
      <w:pPr>
        <w:pStyle w:val="3"/>
        <w:numPr>
          <w:ilvl w:val="0"/>
          <w:numId w:val="6"/>
        </w:numPr>
        <w:suppressAutoHyphens/>
        <w:autoSpaceDE w:val="0"/>
        <w:autoSpaceDN w:val="0"/>
        <w:adjustRightInd w:val="0"/>
        <w:spacing w:after="0"/>
        <w:jc w:val="both"/>
        <w:rPr>
          <w:sz w:val="28"/>
          <w:szCs w:val="28"/>
        </w:rPr>
      </w:pPr>
      <w:r w:rsidRPr="007734FF">
        <w:rPr>
          <w:sz w:val="28"/>
          <w:szCs w:val="28"/>
        </w:rPr>
        <w:t>председателю первичной профсоюзной организации и членам профкома за общественную работу - 2 календарных дней;</w:t>
      </w:r>
    </w:p>
    <w:p w:rsidR="009535C4" w:rsidRPr="008E181F" w:rsidRDefault="009535C4" w:rsidP="008E181F">
      <w:pPr>
        <w:pStyle w:val="3"/>
        <w:numPr>
          <w:ilvl w:val="0"/>
          <w:numId w:val="6"/>
        </w:numPr>
        <w:suppressAutoHyphens/>
        <w:autoSpaceDE w:val="0"/>
        <w:autoSpaceDN w:val="0"/>
        <w:adjustRightInd w:val="0"/>
        <w:jc w:val="both"/>
        <w:rPr>
          <w:sz w:val="28"/>
        </w:rPr>
      </w:pPr>
      <w:r>
        <w:rPr>
          <w:sz w:val="28"/>
          <w:szCs w:val="28"/>
        </w:rPr>
        <w:t xml:space="preserve">заведующему </w:t>
      </w:r>
      <w:r w:rsidR="008117A9">
        <w:rPr>
          <w:sz w:val="28"/>
        </w:rPr>
        <w:t>МДОУ ДС №</w:t>
      </w:r>
      <w:r w:rsidR="008E181F">
        <w:rPr>
          <w:sz w:val="28"/>
        </w:rPr>
        <w:t>23</w:t>
      </w:r>
      <w:r w:rsidR="008117A9">
        <w:rPr>
          <w:sz w:val="28"/>
        </w:rPr>
        <w:t xml:space="preserve"> </w:t>
      </w:r>
      <w:r w:rsidR="008117A9" w:rsidRPr="008117A9">
        <w:rPr>
          <w:sz w:val="28"/>
        </w:rPr>
        <w:t>«Гнёздышко»</w:t>
      </w:r>
      <w:r w:rsidR="008E181F">
        <w:rPr>
          <w:sz w:val="28"/>
        </w:rPr>
        <w:t xml:space="preserve"> г.Буденновска </w:t>
      </w:r>
      <w:r w:rsidRPr="008E181F">
        <w:rPr>
          <w:sz w:val="28"/>
          <w:szCs w:val="28"/>
        </w:rPr>
        <w:t>за ненормированный рабочий день –4</w:t>
      </w:r>
      <w:r w:rsidRPr="008E181F">
        <w:rPr>
          <w:color w:val="FF0000"/>
          <w:sz w:val="28"/>
          <w:szCs w:val="28"/>
        </w:rPr>
        <w:t xml:space="preserve"> </w:t>
      </w:r>
      <w:r w:rsidRPr="008E181F">
        <w:rPr>
          <w:sz w:val="28"/>
          <w:szCs w:val="28"/>
        </w:rPr>
        <w:t>календарных дней</w:t>
      </w:r>
    </w:p>
    <w:p w:rsidR="009535C4" w:rsidRPr="001B6BF1" w:rsidRDefault="009535C4" w:rsidP="009535C4">
      <w:pPr>
        <w:pStyle w:val="310"/>
        <w:tabs>
          <w:tab w:val="left" w:pos="993"/>
        </w:tabs>
        <w:spacing w:after="0"/>
        <w:ind w:firstLine="709"/>
        <w:jc w:val="both"/>
        <w:rPr>
          <w:sz w:val="28"/>
          <w:szCs w:val="28"/>
        </w:rPr>
      </w:pPr>
      <w:r w:rsidRPr="001B6BF1">
        <w:rPr>
          <w:sz w:val="28"/>
          <w:szCs w:val="28"/>
        </w:rPr>
        <w:t>4.4.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9535C4" w:rsidRPr="001B6BF1" w:rsidRDefault="009535C4" w:rsidP="009535C4">
      <w:pPr>
        <w:pStyle w:val="310"/>
        <w:spacing w:after="0"/>
        <w:ind w:firstLine="567"/>
        <w:jc w:val="both"/>
        <w:rPr>
          <w:sz w:val="28"/>
          <w:szCs w:val="28"/>
        </w:rPr>
      </w:pPr>
      <w:r w:rsidRPr="001B6BF1">
        <w:rPr>
          <w:sz w:val="28"/>
          <w:szCs w:val="28"/>
        </w:rPr>
        <w:t>4.5. 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9535C4" w:rsidRPr="001B6BF1" w:rsidRDefault="009535C4" w:rsidP="009535C4">
      <w:pPr>
        <w:numPr>
          <w:ilvl w:val="0"/>
          <w:numId w:val="11"/>
        </w:numPr>
        <w:tabs>
          <w:tab w:val="left" w:pos="851"/>
        </w:tabs>
        <w:suppressAutoHyphens/>
        <w:autoSpaceDE w:val="0"/>
        <w:ind w:left="0" w:firstLine="567"/>
        <w:jc w:val="both"/>
        <w:rPr>
          <w:sz w:val="28"/>
          <w:szCs w:val="28"/>
        </w:rPr>
      </w:pPr>
      <w:r w:rsidRPr="001B6BF1">
        <w:rPr>
          <w:sz w:val="28"/>
          <w:szCs w:val="28"/>
        </w:rPr>
        <w:t>родителям школьников 1 сентября - 1 день;</w:t>
      </w:r>
    </w:p>
    <w:p w:rsidR="009535C4" w:rsidRPr="001B6BF1" w:rsidRDefault="009535C4" w:rsidP="009535C4">
      <w:pPr>
        <w:pStyle w:val="310"/>
        <w:numPr>
          <w:ilvl w:val="0"/>
          <w:numId w:val="11"/>
        </w:numPr>
        <w:tabs>
          <w:tab w:val="left" w:pos="851"/>
        </w:tabs>
        <w:spacing w:after="0"/>
        <w:ind w:left="0" w:firstLine="567"/>
        <w:jc w:val="both"/>
        <w:rPr>
          <w:sz w:val="28"/>
          <w:szCs w:val="28"/>
        </w:rPr>
      </w:pPr>
      <w:r w:rsidRPr="001B6BF1">
        <w:rPr>
          <w:sz w:val="28"/>
          <w:szCs w:val="28"/>
        </w:rPr>
        <w:lastRenderedPageBreak/>
        <w:t>в связи с переездом на новое место жительство- 1 день;</w:t>
      </w:r>
    </w:p>
    <w:p w:rsidR="009535C4" w:rsidRPr="001B6BF1" w:rsidRDefault="009535C4" w:rsidP="009535C4">
      <w:pPr>
        <w:pStyle w:val="310"/>
        <w:numPr>
          <w:ilvl w:val="0"/>
          <w:numId w:val="11"/>
        </w:numPr>
        <w:tabs>
          <w:tab w:val="left" w:pos="851"/>
        </w:tabs>
        <w:spacing w:after="0"/>
        <w:ind w:left="0" w:firstLine="567"/>
        <w:jc w:val="both"/>
        <w:rPr>
          <w:sz w:val="28"/>
          <w:szCs w:val="28"/>
        </w:rPr>
      </w:pPr>
      <w:r w:rsidRPr="001B6BF1">
        <w:rPr>
          <w:sz w:val="28"/>
          <w:szCs w:val="28"/>
        </w:rPr>
        <w:t>для праздновании свадьбы детей – 2 календарных дня;</w:t>
      </w:r>
    </w:p>
    <w:p w:rsidR="009535C4" w:rsidRPr="001B6BF1" w:rsidRDefault="009535C4" w:rsidP="009535C4">
      <w:pPr>
        <w:pStyle w:val="310"/>
        <w:numPr>
          <w:ilvl w:val="0"/>
          <w:numId w:val="11"/>
        </w:numPr>
        <w:tabs>
          <w:tab w:val="left" w:pos="851"/>
        </w:tabs>
        <w:spacing w:after="0"/>
        <w:ind w:left="0" w:firstLine="567"/>
        <w:jc w:val="both"/>
        <w:rPr>
          <w:sz w:val="28"/>
          <w:szCs w:val="28"/>
        </w:rPr>
      </w:pPr>
      <w:r w:rsidRPr="001B6BF1">
        <w:rPr>
          <w:sz w:val="28"/>
          <w:szCs w:val="28"/>
        </w:rPr>
        <w:t>для проводов детей на военную службу – 2 календарных дня;</w:t>
      </w:r>
    </w:p>
    <w:p w:rsidR="009535C4" w:rsidRPr="001B6BF1" w:rsidRDefault="009535C4" w:rsidP="009535C4">
      <w:pPr>
        <w:pStyle w:val="310"/>
        <w:numPr>
          <w:ilvl w:val="0"/>
          <w:numId w:val="11"/>
        </w:numPr>
        <w:tabs>
          <w:tab w:val="left" w:pos="851"/>
        </w:tabs>
        <w:spacing w:after="0"/>
        <w:ind w:left="0" w:firstLine="567"/>
        <w:jc w:val="both"/>
        <w:rPr>
          <w:sz w:val="28"/>
          <w:szCs w:val="28"/>
        </w:rPr>
      </w:pPr>
      <w:r w:rsidRPr="001B6BF1">
        <w:rPr>
          <w:sz w:val="28"/>
          <w:szCs w:val="28"/>
        </w:rPr>
        <w:t>неожиданного тяжелого заболевания близкого родственника – 2 календарных дня.</w:t>
      </w:r>
    </w:p>
    <w:p w:rsidR="009535C4" w:rsidRPr="009123BD" w:rsidRDefault="009535C4" w:rsidP="009535C4">
      <w:pPr>
        <w:shd w:val="clear" w:color="auto" w:fill="FFFFFF"/>
        <w:spacing w:before="4"/>
        <w:ind w:right="18"/>
        <w:jc w:val="both"/>
        <w:rPr>
          <w:sz w:val="28"/>
          <w:szCs w:val="28"/>
        </w:rPr>
      </w:pPr>
      <w:r>
        <w:rPr>
          <w:sz w:val="28"/>
          <w:szCs w:val="28"/>
        </w:rPr>
        <w:t xml:space="preserve">         4.6. Работникам организации</w:t>
      </w:r>
      <w:r w:rsidRPr="009123BD">
        <w:rPr>
          <w:sz w:val="28"/>
          <w:szCs w:val="28"/>
        </w:rPr>
        <w:t xml:space="preserve">, в котором имеются подразделения с неустранимым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До утверждения Правительством РФ в порядке, установленном статьей 117 ТК РФ перечней таких работ,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 октября </w:t>
      </w:r>
      <w:smartTag w:uri="urn:schemas-microsoft-com:office:smarttags" w:element="metricconverter">
        <w:smartTagPr>
          <w:attr w:name="ProductID" w:val="1974 г"/>
        </w:smartTagPr>
        <w:r w:rsidRPr="009123BD">
          <w:rPr>
            <w:sz w:val="28"/>
            <w:szCs w:val="28"/>
          </w:rPr>
          <w:t>1974 г</w:t>
        </w:r>
      </w:smartTag>
      <w:r w:rsidRPr="009123BD">
        <w:rPr>
          <w:sz w:val="28"/>
          <w:szCs w:val="28"/>
        </w:rPr>
        <w:t xml:space="preserve">. № 298/П – 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 </w:t>
      </w:r>
    </w:p>
    <w:p w:rsidR="009535C4" w:rsidRPr="007734FF" w:rsidRDefault="009535C4" w:rsidP="009535C4">
      <w:pPr>
        <w:pStyle w:val="3"/>
        <w:spacing w:after="0"/>
        <w:ind w:left="0"/>
        <w:jc w:val="both"/>
        <w:rPr>
          <w:iCs/>
          <w:sz w:val="28"/>
          <w:szCs w:val="28"/>
        </w:rPr>
      </w:pPr>
      <w:r w:rsidRPr="009123BD">
        <w:rPr>
          <w:iCs/>
          <w:sz w:val="28"/>
          <w:szCs w:val="28"/>
        </w:rPr>
        <w:t xml:space="preserve">- повару, работающему у плиты – 7 дней </w:t>
      </w:r>
      <w:r w:rsidRPr="009123BD">
        <w:rPr>
          <w:i/>
          <w:iCs/>
          <w:sz w:val="28"/>
          <w:szCs w:val="28"/>
        </w:rPr>
        <w:t xml:space="preserve"> </w:t>
      </w:r>
      <w:r w:rsidRPr="007734FF">
        <w:rPr>
          <w:iCs/>
          <w:sz w:val="28"/>
          <w:szCs w:val="28"/>
        </w:rPr>
        <w:t>(раздел 43 «</w:t>
      </w:r>
      <w:r w:rsidRPr="007734FF">
        <w:rPr>
          <w:sz w:val="28"/>
          <w:szCs w:val="28"/>
        </w:rPr>
        <w:t xml:space="preserve">Общие профессии всех отраслей народного хозяйства» </w:t>
      </w:r>
      <w:r w:rsidRPr="007734FF">
        <w:rPr>
          <w:iCs/>
          <w:sz w:val="28"/>
          <w:szCs w:val="28"/>
        </w:rPr>
        <w:t>Списка производств, цехов, профессий с вредными условиями труда, работа в которых дает право на дополнительный отпуск и сокращенный рабочий день, утвержденный постановлением ГКТ СССР и ВЦСПС от 25.10.74г. №298/П-22).</w:t>
      </w:r>
    </w:p>
    <w:p w:rsidR="009535C4" w:rsidRPr="00395EAC" w:rsidRDefault="009535C4" w:rsidP="009535C4">
      <w:pPr>
        <w:shd w:val="clear" w:color="auto" w:fill="FFFFFF"/>
        <w:ind w:firstLine="695"/>
        <w:jc w:val="both"/>
        <w:rPr>
          <w:sz w:val="28"/>
          <w:szCs w:val="28"/>
        </w:rPr>
      </w:pPr>
      <w:r>
        <w:rPr>
          <w:sz w:val="28"/>
          <w:szCs w:val="28"/>
        </w:rPr>
        <w:t>4.7</w:t>
      </w:r>
      <w:r w:rsidRPr="00395EAC">
        <w:rPr>
          <w:sz w:val="28"/>
          <w:szCs w:val="28"/>
        </w:rPr>
        <w:t xml:space="preserve">. При выявлении по результатам специальной оценки рабочих мест с тяжелыми, вредными и (или) опасными и иными особыми условиями труда, не предусмотренных указанными Перечнями, а также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w:t>
      </w:r>
      <w:smartTag w:uri="urn:schemas-microsoft-com:office:smarttags" w:element="metricconverter">
        <w:smartTagPr>
          <w:attr w:name="ProductID" w:val="1974 г"/>
        </w:smartTagPr>
        <w:r w:rsidRPr="00395EAC">
          <w:rPr>
            <w:sz w:val="28"/>
            <w:szCs w:val="28"/>
          </w:rPr>
          <w:t>1974 г</w:t>
        </w:r>
      </w:smartTag>
      <w:r w:rsidRPr="00395EAC">
        <w:rPr>
          <w:sz w:val="28"/>
          <w:szCs w:val="28"/>
        </w:rPr>
        <w:t>. № 298/П-22 «Об утверждении списка производств, цехов, профессий и должностей  с вредными условиями труда, работа в которых дает право на дополнительный  отпу</w:t>
      </w:r>
      <w:r>
        <w:rPr>
          <w:sz w:val="28"/>
          <w:szCs w:val="28"/>
        </w:rPr>
        <w:t>ск и сокращенный рабочий день»:</w:t>
      </w:r>
    </w:p>
    <w:p w:rsidR="009535C4" w:rsidRPr="009123BD" w:rsidRDefault="009535C4" w:rsidP="009535C4">
      <w:pPr>
        <w:shd w:val="clear" w:color="auto" w:fill="FFFFFF"/>
        <w:spacing w:before="4"/>
        <w:ind w:left="32" w:right="18" w:firstLine="702"/>
        <w:jc w:val="both"/>
        <w:rPr>
          <w:sz w:val="28"/>
          <w:szCs w:val="28"/>
        </w:rPr>
      </w:pPr>
      <w:r w:rsidRPr="009123BD">
        <w:rPr>
          <w:sz w:val="28"/>
          <w:szCs w:val="28"/>
        </w:rPr>
        <w:t>сокращенная продолжительность рабочего времени - не более 36 часов            в неделю в соответствии со статьей 92 Трудового кодекса Российской Федерации;</w:t>
      </w:r>
    </w:p>
    <w:p w:rsidR="009535C4" w:rsidRPr="009123BD" w:rsidRDefault="009535C4" w:rsidP="009535C4">
      <w:pPr>
        <w:shd w:val="clear" w:color="auto" w:fill="FFFFFF"/>
        <w:spacing w:before="4"/>
        <w:ind w:left="22" w:right="14" w:firstLine="709"/>
        <w:jc w:val="both"/>
        <w:rPr>
          <w:sz w:val="28"/>
          <w:szCs w:val="28"/>
        </w:rPr>
      </w:pPr>
      <w:r w:rsidRPr="009123BD">
        <w:rPr>
          <w:sz w:val="28"/>
          <w:szCs w:val="28"/>
        </w:rPr>
        <w:t>ежегодный дополнительный оплачиваемый отпуск - не менее 7 календарных дней;</w:t>
      </w:r>
    </w:p>
    <w:p w:rsidR="009535C4" w:rsidRPr="009123BD" w:rsidRDefault="009535C4" w:rsidP="009535C4">
      <w:pPr>
        <w:shd w:val="clear" w:color="auto" w:fill="FFFFFF"/>
        <w:ind w:left="22" w:right="32" w:firstLine="702"/>
        <w:jc w:val="both"/>
        <w:rPr>
          <w:sz w:val="28"/>
          <w:szCs w:val="28"/>
        </w:rPr>
      </w:pPr>
      <w:r w:rsidRPr="009123BD">
        <w:rPr>
          <w:sz w:val="28"/>
          <w:szCs w:val="28"/>
        </w:rPr>
        <w:t>повышение оплаты труда - не менее 4% ставки (оклада), установленной для различных видов работ с нормальными условиями труда.</w:t>
      </w:r>
    </w:p>
    <w:p w:rsidR="009535C4" w:rsidRPr="009123BD" w:rsidRDefault="009535C4" w:rsidP="009535C4">
      <w:pPr>
        <w:pStyle w:val="32"/>
        <w:ind w:left="0" w:firstLine="0"/>
        <w:jc w:val="both"/>
        <w:rPr>
          <w:sz w:val="28"/>
          <w:szCs w:val="28"/>
        </w:rPr>
      </w:pPr>
      <w:r>
        <w:rPr>
          <w:sz w:val="28"/>
          <w:szCs w:val="28"/>
        </w:rPr>
        <w:t xml:space="preserve">         4.8</w:t>
      </w:r>
      <w:r w:rsidRPr="009123BD">
        <w:rPr>
          <w:sz w:val="28"/>
          <w:szCs w:val="28"/>
        </w:rPr>
        <w:t xml:space="preserve">.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 </w:t>
      </w:r>
    </w:p>
    <w:p w:rsidR="009535C4" w:rsidRPr="009123BD" w:rsidRDefault="009535C4" w:rsidP="009535C4">
      <w:pPr>
        <w:pStyle w:val="33"/>
        <w:spacing w:after="0"/>
        <w:ind w:left="0" w:firstLine="840"/>
        <w:jc w:val="both"/>
        <w:rPr>
          <w:sz w:val="28"/>
          <w:szCs w:val="28"/>
        </w:rPr>
      </w:pPr>
      <w:r w:rsidRPr="009123BD">
        <w:rPr>
          <w:sz w:val="28"/>
          <w:szCs w:val="28"/>
        </w:rPr>
        <w:lastRenderedPageBreak/>
        <w:t>Привлечение работников к сверхурочной работе в остальных случаях помимо их письменного согласия допускается с учетом мнения профкома.</w:t>
      </w:r>
    </w:p>
    <w:p w:rsidR="009535C4" w:rsidRPr="009123BD" w:rsidRDefault="009535C4" w:rsidP="009535C4">
      <w:pPr>
        <w:autoSpaceDE w:val="0"/>
        <w:autoSpaceDN w:val="0"/>
        <w:adjustRightInd w:val="0"/>
        <w:ind w:firstLine="709"/>
        <w:jc w:val="both"/>
        <w:rPr>
          <w:sz w:val="28"/>
          <w:szCs w:val="28"/>
        </w:rPr>
      </w:pPr>
      <w:r w:rsidRPr="009123BD">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535C4" w:rsidRPr="009123BD" w:rsidRDefault="009535C4" w:rsidP="009535C4">
      <w:pPr>
        <w:autoSpaceDE w:val="0"/>
        <w:autoSpaceDN w:val="0"/>
        <w:adjustRightInd w:val="0"/>
        <w:ind w:firstLine="709"/>
        <w:jc w:val="both"/>
        <w:rPr>
          <w:sz w:val="28"/>
          <w:szCs w:val="28"/>
        </w:rPr>
      </w:pPr>
      <w:r w:rsidRPr="009123BD">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9535C4" w:rsidRPr="003937D4" w:rsidRDefault="009535C4" w:rsidP="009535C4">
      <w:pPr>
        <w:autoSpaceDE w:val="0"/>
        <w:autoSpaceDN w:val="0"/>
        <w:adjustRightInd w:val="0"/>
        <w:ind w:firstLine="540"/>
        <w:jc w:val="both"/>
        <w:rPr>
          <w:sz w:val="28"/>
          <w:szCs w:val="28"/>
        </w:rPr>
      </w:pPr>
      <w:r>
        <w:rPr>
          <w:sz w:val="28"/>
          <w:szCs w:val="28"/>
        </w:rPr>
        <w:t>4.9</w:t>
      </w:r>
      <w:r w:rsidRPr="009123BD">
        <w:rPr>
          <w:sz w:val="28"/>
          <w:szCs w:val="28"/>
        </w:rPr>
        <w:t>. Педаг</w:t>
      </w:r>
      <w:r>
        <w:rPr>
          <w:sz w:val="28"/>
          <w:szCs w:val="28"/>
        </w:rPr>
        <w:t>огическим работникам организации</w:t>
      </w:r>
      <w:r w:rsidRPr="009123BD">
        <w:rPr>
          <w:sz w:val="28"/>
          <w:szCs w:val="28"/>
        </w:rPr>
        <w:t xml:space="preserve"> предоставляется через каждые 10 лет непрерывной преподавательской работы длительный отпуск сроком до одного года, порядок и условия, предоставления которого определяются в </w:t>
      </w:r>
      <w:hyperlink r:id="rId5" w:history="1">
        <w:r w:rsidRPr="009123BD">
          <w:rPr>
            <w:sz w:val="28"/>
            <w:szCs w:val="28"/>
          </w:rPr>
          <w:t>порядке</w:t>
        </w:r>
      </w:hyperlink>
      <w:r w:rsidRPr="009123BD">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12664B">
        <w:rPr>
          <w:sz w:val="28"/>
          <w:szCs w:val="28"/>
        </w:rPr>
        <w:t>Приложение № 6).</w:t>
      </w:r>
    </w:p>
    <w:p w:rsidR="009535C4" w:rsidRPr="009123BD" w:rsidRDefault="009535C4" w:rsidP="009535C4">
      <w:pPr>
        <w:ind w:firstLine="709"/>
        <w:jc w:val="both"/>
        <w:rPr>
          <w:bCs/>
          <w:iCs/>
          <w:sz w:val="28"/>
          <w:szCs w:val="28"/>
        </w:rPr>
      </w:pPr>
      <w:r>
        <w:rPr>
          <w:bCs/>
          <w:iCs/>
          <w:sz w:val="28"/>
          <w:szCs w:val="28"/>
        </w:rPr>
        <w:t>4.10</w:t>
      </w:r>
      <w:r w:rsidRPr="009123BD">
        <w:rPr>
          <w:bCs/>
          <w:iCs/>
          <w:sz w:val="28"/>
          <w:szCs w:val="28"/>
        </w:rPr>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не позднее, чем за две недели до наступления календарного года в порядке, установленном статьей 372 Трудового кодекса </w:t>
      </w:r>
      <w:r w:rsidRPr="009123BD">
        <w:rPr>
          <w:rFonts w:eastAsia="MS Mincho"/>
          <w:bCs/>
          <w:iCs/>
          <w:sz w:val="28"/>
          <w:szCs w:val="28"/>
        </w:rPr>
        <w:t>Российской Федерации</w:t>
      </w:r>
      <w:r w:rsidRPr="009123BD">
        <w:rPr>
          <w:bCs/>
          <w:iCs/>
          <w:sz w:val="28"/>
          <w:szCs w:val="28"/>
        </w:rPr>
        <w:t xml:space="preserve"> для принятия локальных нормативных актов.</w:t>
      </w:r>
    </w:p>
    <w:p w:rsidR="009535C4" w:rsidRPr="009123BD" w:rsidRDefault="009535C4" w:rsidP="009535C4">
      <w:pPr>
        <w:ind w:firstLine="720"/>
        <w:jc w:val="both"/>
        <w:rPr>
          <w:sz w:val="28"/>
          <w:szCs w:val="28"/>
        </w:rPr>
      </w:pPr>
      <w:r>
        <w:rPr>
          <w:sz w:val="28"/>
          <w:szCs w:val="28"/>
        </w:rPr>
        <w:t>4.11</w:t>
      </w:r>
      <w:r w:rsidRPr="009123BD">
        <w:rPr>
          <w:sz w:val="28"/>
          <w:szCs w:val="28"/>
        </w:rPr>
        <w:t>.</w:t>
      </w:r>
      <w:r>
        <w:rPr>
          <w:sz w:val="28"/>
          <w:szCs w:val="28"/>
        </w:rPr>
        <w:t xml:space="preserve"> </w:t>
      </w:r>
      <w:r w:rsidRPr="009123BD">
        <w:rPr>
          <w:sz w:val="28"/>
          <w:szCs w:val="28"/>
        </w:rPr>
        <w:t>Изменение графика отпусков работодателем может осуществляться с согласия работника и профкома.</w:t>
      </w:r>
    </w:p>
    <w:p w:rsidR="009535C4" w:rsidRPr="009123BD" w:rsidRDefault="009535C4" w:rsidP="009535C4">
      <w:pPr>
        <w:ind w:firstLine="709"/>
        <w:jc w:val="both"/>
        <w:rPr>
          <w:bCs/>
          <w:iCs/>
          <w:sz w:val="28"/>
          <w:szCs w:val="28"/>
        </w:rPr>
      </w:pPr>
      <w:r w:rsidRPr="009123BD">
        <w:rPr>
          <w:sz w:val="28"/>
          <w:szCs w:val="28"/>
        </w:rPr>
        <w:t>Запрещается не предоставление ежегодного оплачиваемого отпуска в течение двух лет подряд.</w:t>
      </w:r>
    </w:p>
    <w:p w:rsidR="009535C4" w:rsidRPr="009123BD" w:rsidRDefault="009535C4" w:rsidP="009535C4">
      <w:pPr>
        <w:ind w:firstLine="720"/>
        <w:jc w:val="both"/>
        <w:rPr>
          <w:sz w:val="28"/>
          <w:szCs w:val="28"/>
        </w:rPr>
      </w:pPr>
      <w:r>
        <w:rPr>
          <w:sz w:val="28"/>
          <w:szCs w:val="28"/>
        </w:rPr>
        <w:t>4.12</w:t>
      </w:r>
      <w:r w:rsidRPr="009123BD">
        <w:rPr>
          <w:sz w:val="28"/>
          <w:szCs w:val="28"/>
        </w:rPr>
        <w:t xml:space="preserve">.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9535C4" w:rsidRPr="009123BD" w:rsidRDefault="009535C4" w:rsidP="009535C4">
      <w:pPr>
        <w:ind w:firstLine="709"/>
        <w:jc w:val="both"/>
        <w:rPr>
          <w:color w:val="000000"/>
          <w:sz w:val="28"/>
          <w:szCs w:val="28"/>
        </w:rPr>
      </w:pPr>
      <w:r>
        <w:rPr>
          <w:color w:val="000000"/>
          <w:sz w:val="28"/>
          <w:szCs w:val="28"/>
        </w:rPr>
        <w:t>4.13</w:t>
      </w:r>
      <w:r w:rsidRPr="009123BD">
        <w:rPr>
          <w:color w:val="000000"/>
          <w:sz w:val="28"/>
          <w:szCs w:val="28"/>
        </w:rPr>
        <w:t>.Оплата отпуска производится не позднее, чем за три дня до его начала.</w:t>
      </w:r>
    </w:p>
    <w:p w:rsidR="009535C4" w:rsidRPr="009123BD" w:rsidRDefault="009535C4" w:rsidP="009535C4">
      <w:pPr>
        <w:widowControl w:val="0"/>
        <w:ind w:firstLine="709"/>
        <w:jc w:val="both"/>
        <w:rPr>
          <w:b/>
          <w:sz w:val="28"/>
          <w:szCs w:val="28"/>
        </w:rPr>
      </w:pPr>
      <w:r w:rsidRPr="009123BD">
        <w:rPr>
          <w:sz w:val="28"/>
          <w:szCs w:val="28"/>
        </w:rPr>
        <w:t xml:space="preserve">Ежегодный отпуск должен быть перенесен на другой срок </w:t>
      </w:r>
      <w:r w:rsidRPr="009123BD">
        <w:rPr>
          <w:color w:val="000000"/>
          <w:sz w:val="28"/>
          <w:szCs w:val="28"/>
        </w:rPr>
        <w:t xml:space="preserve">по соглашению между работником и работодателем </w:t>
      </w:r>
      <w:r w:rsidRPr="009123BD">
        <w:rPr>
          <w:sz w:val="28"/>
          <w:szCs w:val="28"/>
        </w:rPr>
        <w:t>в случаях, предусмотренных законодательством, в том числе,</w:t>
      </w:r>
      <w:r w:rsidRPr="009123BD">
        <w:rPr>
          <w:color w:val="000000"/>
          <w:sz w:val="28"/>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Pr="009123BD">
        <w:rPr>
          <w:sz w:val="28"/>
          <w:szCs w:val="28"/>
        </w:rPr>
        <w:t xml:space="preserve"> При переносе отпуска по указанным причинам преимущественное право остается за работником в выборе новой даты начала отпуска.</w:t>
      </w:r>
    </w:p>
    <w:p w:rsidR="009535C4" w:rsidRPr="003937D4" w:rsidRDefault="009535C4" w:rsidP="009535C4">
      <w:pPr>
        <w:widowControl w:val="0"/>
        <w:ind w:firstLine="709"/>
        <w:jc w:val="both"/>
        <w:rPr>
          <w:sz w:val="28"/>
          <w:szCs w:val="28"/>
        </w:rPr>
      </w:pPr>
      <w:r w:rsidRPr="009123BD">
        <w:rPr>
          <w:sz w:val="28"/>
          <w:szCs w:val="28"/>
        </w:rPr>
        <w:t>4.</w:t>
      </w:r>
      <w:r>
        <w:rPr>
          <w:sz w:val="28"/>
          <w:szCs w:val="28"/>
        </w:rPr>
        <w:t>14</w:t>
      </w:r>
      <w:r w:rsidRPr="003937D4">
        <w:rPr>
          <w:sz w:val="28"/>
          <w:szCs w:val="28"/>
        </w:rPr>
        <w:t xml:space="preserve">. При предоставлении ежегодного отпуска педагогическим и другим работникам за первый год работы, по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9535C4" w:rsidRDefault="009535C4" w:rsidP="009535C4">
      <w:pPr>
        <w:widowControl w:val="0"/>
        <w:ind w:firstLine="709"/>
        <w:jc w:val="both"/>
        <w:rPr>
          <w:sz w:val="28"/>
          <w:szCs w:val="28"/>
        </w:rPr>
      </w:pPr>
      <w:r>
        <w:rPr>
          <w:sz w:val="28"/>
          <w:szCs w:val="28"/>
        </w:rPr>
        <w:lastRenderedPageBreak/>
        <w:t>4.15</w:t>
      </w:r>
      <w:r w:rsidRPr="009123BD">
        <w:rPr>
          <w:sz w:val="28"/>
          <w:szCs w:val="28"/>
        </w:rPr>
        <w:t xml:space="preserve">. При увольнении работника выплачивается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9535C4" w:rsidRPr="009123BD" w:rsidRDefault="009535C4" w:rsidP="009535C4">
      <w:pPr>
        <w:widowControl w:val="0"/>
        <w:jc w:val="both"/>
        <w:rPr>
          <w:sz w:val="28"/>
          <w:szCs w:val="28"/>
        </w:rPr>
      </w:pPr>
    </w:p>
    <w:p w:rsidR="009535C4" w:rsidRPr="003760BB" w:rsidRDefault="009535C4" w:rsidP="009535C4">
      <w:pPr>
        <w:pStyle w:val="3"/>
        <w:spacing w:after="0"/>
        <w:ind w:left="0"/>
        <w:jc w:val="center"/>
        <w:rPr>
          <w:b/>
          <w:bCs/>
          <w:sz w:val="28"/>
          <w:szCs w:val="28"/>
        </w:rPr>
      </w:pPr>
      <w:r w:rsidRPr="003760BB">
        <w:rPr>
          <w:b/>
          <w:bCs/>
          <w:sz w:val="28"/>
          <w:szCs w:val="28"/>
          <w:lang w:val="en-US"/>
        </w:rPr>
        <w:t>V</w:t>
      </w:r>
      <w:r w:rsidRPr="003760BB">
        <w:rPr>
          <w:b/>
          <w:bCs/>
          <w:sz w:val="28"/>
          <w:szCs w:val="28"/>
        </w:rPr>
        <w:t>. Социальные гарантии, льготы и компенсации</w:t>
      </w:r>
    </w:p>
    <w:p w:rsidR="009535C4" w:rsidRPr="003760BB" w:rsidRDefault="009535C4" w:rsidP="009535C4">
      <w:pPr>
        <w:pStyle w:val="3"/>
        <w:spacing w:after="0"/>
        <w:ind w:left="0"/>
        <w:rPr>
          <w:b/>
          <w:bCs/>
          <w:sz w:val="28"/>
          <w:szCs w:val="28"/>
        </w:rPr>
      </w:pPr>
    </w:p>
    <w:p w:rsidR="009535C4" w:rsidRPr="003760BB" w:rsidRDefault="009535C4" w:rsidP="009535C4">
      <w:pPr>
        <w:ind w:firstLine="540"/>
        <w:jc w:val="both"/>
        <w:rPr>
          <w:sz w:val="28"/>
          <w:szCs w:val="28"/>
        </w:rPr>
      </w:pPr>
      <w:r w:rsidRPr="003760BB">
        <w:rPr>
          <w:sz w:val="28"/>
          <w:szCs w:val="28"/>
        </w:rPr>
        <w:t>5.1. Стороны договорились осуществлять меры по реализации и расширению льгот и гара</w:t>
      </w:r>
      <w:r>
        <w:rPr>
          <w:sz w:val="28"/>
          <w:szCs w:val="28"/>
        </w:rPr>
        <w:t>нтий работников образовательной организации</w:t>
      </w:r>
      <w:r w:rsidRPr="003760BB">
        <w:rPr>
          <w:sz w:val="28"/>
          <w:szCs w:val="28"/>
        </w:rPr>
        <w:t>.</w:t>
      </w:r>
    </w:p>
    <w:p w:rsidR="009535C4" w:rsidRPr="003760BB" w:rsidRDefault="009535C4" w:rsidP="009535C4">
      <w:pPr>
        <w:suppressAutoHyphens/>
        <w:autoSpaceDE w:val="0"/>
        <w:autoSpaceDN w:val="0"/>
        <w:adjustRightInd w:val="0"/>
        <w:ind w:firstLine="540"/>
        <w:jc w:val="both"/>
        <w:rPr>
          <w:sz w:val="28"/>
          <w:szCs w:val="28"/>
        </w:rPr>
      </w:pPr>
      <w:r>
        <w:rPr>
          <w:sz w:val="28"/>
          <w:szCs w:val="28"/>
        </w:rPr>
        <w:t>5.2. Работникам организации</w:t>
      </w:r>
      <w:r w:rsidRPr="003760BB">
        <w:rPr>
          <w:sz w:val="28"/>
          <w:szCs w:val="28"/>
        </w:rPr>
        <w:t xml:space="preserve"> предоставляются гарантии и компенсации в порядке, установленном законодательством РФ (ст.164-188 ТК РФ).</w:t>
      </w:r>
    </w:p>
    <w:p w:rsidR="009535C4" w:rsidRPr="003760BB" w:rsidRDefault="009535C4" w:rsidP="009535C4">
      <w:pPr>
        <w:suppressAutoHyphens/>
        <w:autoSpaceDE w:val="0"/>
        <w:autoSpaceDN w:val="0"/>
        <w:adjustRightInd w:val="0"/>
        <w:ind w:firstLine="540"/>
        <w:jc w:val="both"/>
        <w:rPr>
          <w:sz w:val="28"/>
          <w:szCs w:val="28"/>
        </w:rPr>
      </w:pPr>
      <w:r w:rsidRPr="003760BB">
        <w:rPr>
          <w:sz w:val="28"/>
          <w:szCs w:val="28"/>
        </w:rPr>
        <w:t>При предоставлении гарантий и компенсаций соответствующие выплаты производятся за счет средств работодателя.</w:t>
      </w:r>
    </w:p>
    <w:p w:rsidR="009535C4" w:rsidRPr="003760BB" w:rsidRDefault="009535C4" w:rsidP="009535C4">
      <w:pPr>
        <w:suppressAutoHyphens/>
        <w:autoSpaceDE w:val="0"/>
        <w:autoSpaceDN w:val="0"/>
        <w:adjustRightInd w:val="0"/>
        <w:ind w:firstLine="540"/>
        <w:jc w:val="both"/>
        <w:rPr>
          <w:sz w:val="28"/>
          <w:szCs w:val="28"/>
        </w:rPr>
      </w:pPr>
      <w:r w:rsidRPr="003760BB">
        <w:rPr>
          <w:sz w:val="28"/>
          <w:szCs w:val="28"/>
        </w:rPr>
        <w:t xml:space="preserve">5.3. 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 </w:t>
      </w:r>
    </w:p>
    <w:p w:rsidR="009535C4" w:rsidRPr="003760BB" w:rsidRDefault="009535C4" w:rsidP="009535C4">
      <w:pPr>
        <w:pStyle w:val="32"/>
        <w:ind w:left="0" w:firstLine="550"/>
        <w:jc w:val="both"/>
        <w:rPr>
          <w:sz w:val="28"/>
          <w:szCs w:val="28"/>
        </w:rPr>
      </w:pPr>
      <w:r w:rsidRPr="003760BB">
        <w:rPr>
          <w:sz w:val="28"/>
          <w:szCs w:val="28"/>
        </w:rPr>
        <w:t>5.4. Работникам, получающим второе образование соответствующего уровня в рамках прохождения подготовки и дополнительного профессионального образования при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заключении с работодателем договора.</w:t>
      </w:r>
    </w:p>
    <w:p w:rsidR="009535C4" w:rsidRPr="003760BB" w:rsidRDefault="009535C4" w:rsidP="009535C4">
      <w:pPr>
        <w:pStyle w:val="33"/>
        <w:spacing w:after="0"/>
        <w:ind w:left="0" w:firstLine="360"/>
        <w:jc w:val="both"/>
        <w:rPr>
          <w:sz w:val="28"/>
          <w:szCs w:val="28"/>
        </w:rPr>
      </w:pPr>
      <w:r>
        <w:rPr>
          <w:sz w:val="28"/>
          <w:szCs w:val="28"/>
        </w:rPr>
        <w:t xml:space="preserve">   5.5</w:t>
      </w:r>
      <w:r w:rsidRPr="003760BB">
        <w:rPr>
          <w:sz w:val="28"/>
          <w:szCs w:val="28"/>
        </w:rPr>
        <w:t xml:space="preserve">. При проведении аттестации педагогических и руководящих работников </w:t>
      </w:r>
      <w:r>
        <w:rPr>
          <w:sz w:val="28"/>
          <w:szCs w:val="28"/>
        </w:rPr>
        <w:t>организации</w:t>
      </w:r>
      <w:r w:rsidRPr="003760BB">
        <w:rPr>
          <w:sz w:val="28"/>
          <w:szCs w:val="28"/>
        </w:rPr>
        <w:t>, соблюдаются следующие условия:</w:t>
      </w:r>
    </w:p>
    <w:p w:rsidR="009535C4" w:rsidRPr="003760BB" w:rsidRDefault="009535C4" w:rsidP="009535C4">
      <w:pPr>
        <w:pStyle w:val="4"/>
        <w:ind w:left="0" w:firstLine="330"/>
        <w:jc w:val="both"/>
        <w:rPr>
          <w:sz w:val="28"/>
          <w:szCs w:val="28"/>
        </w:rPr>
      </w:pPr>
      <w:r w:rsidRPr="003760BB">
        <w:rPr>
          <w:sz w:val="28"/>
          <w:szCs w:val="28"/>
        </w:rPr>
        <w:t xml:space="preserve">  </w:t>
      </w:r>
      <w:r>
        <w:rPr>
          <w:sz w:val="28"/>
          <w:szCs w:val="28"/>
        </w:rPr>
        <w:t xml:space="preserve">  5.5</w:t>
      </w:r>
      <w:r w:rsidRPr="003760BB">
        <w:rPr>
          <w:sz w:val="28"/>
          <w:szCs w:val="28"/>
        </w:rPr>
        <w:t>.1. Оплата труда педагогических и р</w:t>
      </w:r>
      <w:r>
        <w:rPr>
          <w:sz w:val="28"/>
          <w:szCs w:val="28"/>
        </w:rPr>
        <w:t>уководящих работников организации</w:t>
      </w:r>
      <w:r w:rsidRPr="003760BB">
        <w:rPr>
          <w:sz w:val="28"/>
          <w:szCs w:val="28"/>
        </w:rPr>
        <w:t>, установленная по ставке заработной платы (должностному окладу) в соответствии с присвоенной квалификационной категорией, действует с момента принятия решения аттестационной комиссией.</w:t>
      </w:r>
    </w:p>
    <w:p w:rsidR="009535C4" w:rsidRPr="003760BB" w:rsidRDefault="009535C4" w:rsidP="009535C4">
      <w:pPr>
        <w:suppressAutoHyphens/>
        <w:ind w:firstLine="550"/>
        <w:jc w:val="both"/>
        <w:rPr>
          <w:sz w:val="28"/>
          <w:szCs w:val="28"/>
        </w:rPr>
      </w:pPr>
      <w:r>
        <w:rPr>
          <w:rFonts w:eastAsia="MS Mincho"/>
          <w:sz w:val="28"/>
          <w:szCs w:val="28"/>
        </w:rPr>
        <w:t>5.5</w:t>
      </w:r>
      <w:r w:rsidRPr="003760BB">
        <w:rPr>
          <w:rFonts w:eastAsia="MS Mincho"/>
          <w:sz w:val="28"/>
          <w:szCs w:val="28"/>
        </w:rPr>
        <w:t>.</w:t>
      </w:r>
      <w:r>
        <w:rPr>
          <w:rFonts w:eastAsia="MS Mincho"/>
          <w:sz w:val="28"/>
          <w:szCs w:val="28"/>
        </w:rPr>
        <w:t>2</w:t>
      </w:r>
      <w:r w:rsidRPr="003760BB">
        <w:rPr>
          <w:rFonts w:eastAsia="MS Mincho"/>
          <w:sz w:val="28"/>
          <w:szCs w:val="28"/>
        </w:rPr>
        <w:t>.</w:t>
      </w:r>
      <w:r w:rsidRPr="003760BB">
        <w:rPr>
          <w:sz w:val="28"/>
          <w:szCs w:val="28"/>
        </w:rPr>
        <w:t xml:space="preserve"> Аттестации не подлежат:</w:t>
      </w:r>
    </w:p>
    <w:p w:rsidR="009535C4" w:rsidRPr="003760BB" w:rsidRDefault="009535C4" w:rsidP="009535C4">
      <w:pPr>
        <w:numPr>
          <w:ilvl w:val="0"/>
          <w:numId w:val="1"/>
        </w:numPr>
        <w:tabs>
          <w:tab w:val="clear" w:pos="1440"/>
          <w:tab w:val="num" w:pos="0"/>
          <w:tab w:val="num" w:pos="990"/>
        </w:tabs>
        <w:autoSpaceDE w:val="0"/>
        <w:autoSpaceDN w:val="0"/>
        <w:adjustRightInd w:val="0"/>
        <w:ind w:left="550" w:firstLine="440"/>
        <w:jc w:val="both"/>
        <w:rPr>
          <w:sz w:val="28"/>
          <w:szCs w:val="28"/>
        </w:rPr>
      </w:pPr>
      <w:r w:rsidRPr="003760BB">
        <w:rPr>
          <w:sz w:val="28"/>
          <w:szCs w:val="28"/>
        </w:rPr>
        <w:t>педагогические работники, проработавшие в занимаемой должности менее двух лет;</w:t>
      </w:r>
    </w:p>
    <w:p w:rsidR="009535C4" w:rsidRPr="003760BB" w:rsidRDefault="009535C4" w:rsidP="009535C4">
      <w:pPr>
        <w:numPr>
          <w:ilvl w:val="0"/>
          <w:numId w:val="1"/>
        </w:numPr>
        <w:tabs>
          <w:tab w:val="clear" w:pos="1440"/>
          <w:tab w:val="num" w:pos="0"/>
          <w:tab w:val="num" w:pos="990"/>
        </w:tabs>
        <w:autoSpaceDE w:val="0"/>
        <w:autoSpaceDN w:val="0"/>
        <w:adjustRightInd w:val="0"/>
        <w:ind w:left="550" w:firstLine="440"/>
        <w:jc w:val="both"/>
        <w:rPr>
          <w:sz w:val="28"/>
          <w:szCs w:val="28"/>
        </w:rPr>
      </w:pPr>
      <w:r w:rsidRPr="003760BB">
        <w:rPr>
          <w:sz w:val="28"/>
          <w:szCs w:val="28"/>
        </w:rPr>
        <w:t xml:space="preserve">беременные женщины; </w:t>
      </w:r>
    </w:p>
    <w:p w:rsidR="009535C4" w:rsidRPr="003760BB" w:rsidRDefault="009535C4" w:rsidP="009535C4">
      <w:pPr>
        <w:numPr>
          <w:ilvl w:val="0"/>
          <w:numId w:val="1"/>
        </w:numPr>
        <w:tabs>
          <w:tab w:val="clear" w:pos="1440"/>
          <w:tab w:val="num" w:pos="0"/>
          <w:tab w:val="num" w:pos="990"/>
        </w:tabs>
        <w:autoSpaceDE w:val="0"/>
        <w:autoSpaceDN w:val="0"/>
        <w:adjustRightInd w:val="0"/>
        <w:ind w:left="550" w:firstLine="440"/>
        <w:jc w:val="both"/>
        <w:rPr>
          <w:sz w:val="28"/>
          <w:szCs w:val="28"/>
        </w:rPr>
      </w:pPr>
      <w:r w:rsidRPr="003760BB">
        <w:rPr>
          <w:sz w:val="28"/>
          <w:szCs w:val="28"/>
        </w:rPr>
        <w:t xml:space="preserve">женщины, находящиеся в отпуске по беременности и родам; </w:t>
      </w:r>
    </w:p>
    <w:p w:rsidR="009535C4" w:rsidRPr="003760BB" w:rsidRDefault="009535C4" w:rsidP="009535C4">
      <w:pPr>
        <w:numPr>
          <w:ilvl w:val="0"/>
          <w:numId w:val="1"/>
        </w:numPr>
        <w:tabs>
          <w:tab w:val="clear" w:pos="1440"/>
          <w:tab w:val="num" w:pos="0"/>
          <w:tab w:val="num" w:pos="990"/>
        </w:tabs>
        <w:autoSpaceDE w:val="0"/>
        <w:autoSpaceDN w:val="0"/>
        <w:adjustRightInd w:val="0"/>
        <w:ind w:left="550" w:firstLine="440"/>
        <w:jc w:val="both"/>
        <w:rPr>
          <w:sz w:val="28"/>
          <w:szCs w:val="28"/>
        </w:rPr>
      </w:pPr>
      <w:r w:rsidRPr="003760BB">
        <w:rPr>
          <w:sz w:val="28"/>
          <w:szCs w:val="28"/>
        </w:rPr>
        <w:t>педагогические работники, находящиеся в отпуске по уходу за ребенком до достижения им возраста трех лет;</w:t>
      </w:r>
    </w:p>
    <w:p w:rsidR="009535C4" w:rsidRPr="003760BB" w:rsidRDefault="009535C4" w:rsidP="009535C4">
      <w:pPr>
        <w:numPr>
          <w:ilvl w:val="0"/>
          <w:numId w:val="1"/>
        </w:numPr>
        <w:tabs>
          <w:tab w:val="clear" w:pos="1440"/>
          <w:tab w:val="num" w:pos="0"/>
          <w:tab w:val="num" w:pos="990"/>
        </w:tabs>
        <w:autoSpaceDE w:val="0"/>
        <w:autoSpaceDN w:val="0"/>
        <w:adjustRightInd w:val="0"/>
        <w:ind w:left="550" w:firstLine="440"/>
        <w:jc w:val="both"/>
        <w:rPr>
          <w:sz w:val="28"/>
          <w:szCs w:val="28"/>
        </w:rPr>
      </w:pPr>
      <w:r w:rsidRPr="003760BB">
        <w:rPr>
          <w:sz w:val="28"/>
          <w:szCs w:val="28"/>
        </w:rPr>
        <w:t xml:space="preserve">педагогические работники, </w:t>
      </w:r>
      <w:r w:rsidRPr="003760BB">
        <w:rPr>
          <w:rFonts w:eastAsia="MS Mincho"/>
          <w:sz w:val="28"/>
          <w:szCs w:val="28"/>
        </w:rPr>
        <w:t xml:space="preserve">находящиеся в </w:t>
      </w:r>
      <w:r w:rsidRPr="003760BB">
        <w:rPr>
          <w:sz w:val="28"/>
          <w:szCs w:val="28"/>
        </w:rPr>
        <w:t>длительном отпуске сроком до одного года.</w:t>
      </w:r>
    </w:p>
    <w:p w:rsidR="009535C4" w:rsidRPr="003760BB" w:rsidRDefault="009535C4" w:rsidP="009535C4">
      <w:pPr>
        <w:autoSpaceDE w:val="0"/>
        <w:autoSpaceDN w:val="0"/>
        <w:adjustRightInd w:val="0"/>
        <w:jc w:val="both"/>
        <w:rPr>
          <w:sz w:val="28"/>
          <w:szCs w:val="28"/>
        </w:rPr>
      </w:pPr>
      <w:r w:rsidRPr="003760BB">
        <w:rPr>
          <w:sz w:val="28"/>
          <w:szCs w:val="28"/>
        </w:rPr>
        <w:t xml:space="preserve">         Аттестация указанных работников возможна не ранее чем через два года после их выхода из указанных отпусков.</w:t>
      </w:r>
    </w:p>
    <w:p w:rsidR="009535C4" w:rsidRPr="00932639" w:rsidRDefault="009535C4" w:rsidP="009535C4">
      <w:pPr>
        <w:ind w:firstLine="720"/>
        <w:jc w:val="both"/>
        <w:rPr>
          <w:sz w:val="28"/>
          <w:szCs w:val="28"/>
        </w:rPr>
      </w:pPr>
      <w:r>
        <w:rPr>
          <w:sz w:val="28"/>
          <w:szCs w:val="28"/>
        </w:rPr>
        <w:t>5.5</w:t>
      </w:r>
      <w:r w:rsidRPr="003760BB">
        <w:rPr>
          <w:sz w:val="28"/>
          <w:szCs w:val="28"/>
        </w:rPr>
        <w:t>.</w:t>
      </w:r>
      <w:r>
        <w:rPr>
          <w:sz w:val="28"/>
          <w:szCs w:val="28"/>
        </w:rPr>
        <w:t>3</w:t>
      </w:r>
      <w:r w:rsidRPr="003760BB">
        <w:rPr>
          <w:sz w:val="28"/>
          <w:szCs w:val="28"/>
        </w:rPr>
        <w:t xml:space="preserve">. </w:t>
      </w:r>
      <w:r w:rsidRPr="00932639">
        <w:rPr>
          <w:sz w:val="28"/>
          <w:szCs w:val="28"/>
        </w:rPr>
        <w:t xml:space="preserve">Педагогические работники освобождаются от процедуры аттестации на соответствие занимаемой должности в случаях: </w:t>
      </w:r>
    </w:p>
    <w:p w:rsidR="009535C4" w:rsidRPr="00932639" w:rsidRDefault="009535C4" w:rsidP="009535C4">
      <w:pPr>
        <w:ind w:firstLine="720"/>
        <w:jc w:val="both"/>
        <w:rPr>
          <w:iCs/>
          <w:sz w:val="28"/>
          <w:szCs w:val="28"/>
        </w:rPr>
      </w:pPr>
      <w:r w:rsidRPr="00932639">
        <w:rPr>
          <w:iCs/>
          <w:sz w:val="28"/>
          <w:szCs w:val="28"/>
        </w:rPr>
        <w:lastRenderedPageBreak/>
        <w:t>- наличия государственных наград, полученных за достижения в педагогической деятельности за последние десять лет;</w:t>
      </w:r>
    </w:p>
    <w:p w:rsidR="009535C4" w:rsidRPr="00932639" w:rsidRDefault="009535C4" w:rsidP="009535C4">
      <w:pPr>
        <w:ind w:firstLine="720"/>
        <w:jc w:val="both"/>
        <w:rPr>
          <w:iCs/>
          <w:sz w:val="28"/>
          <w:szCs w:val="28"/>
        </w:rPr>
      </w:pPr>
      <w:r w:rsidRPr="00932639">
        <w:rPr>
          <w:iCs/>
          <w:sz w:val="28"/>
          <w:szCs w:val="28"/>
        </w:rPr>
        <w:t>- победы в конкурсах профессионального мастерства на краевом или муниципальном уровнях за последние три года;</w:t>
      </w:r>
    </w:p>
    <w:p w:rsidR="009535C4" w:rsidRPr="00932639" w:rsidRDefault="009535C4" w:rsidP="009535C4">
      <w:pPr>
        <w:ind w:firstLine="720"/>
        <w:jc w:val="both"/>
        <w:rPr>
          <w:iCs/>
          <w:sz w:val="28"/>
          <w:szCs w:val="28"/>
        </w:rPr>
      </w:pPr>
      <w:r w:rsidRPr="00932639">
        <w:rPr>
          <w:iCs/>
          <w:sz w:val="28"/>
          <w:szCs w:val="28"/>
        </w:rPr>
        <w:t>- получения отраслевых знаков отличия за последние пять лет;</w:t>
      </w:r>
    </w:p>
    <w:p w:rsidR="009535C4" w:rsidRPr="003760BB" w:rsidRDefault="009535C4" w:rsidP="009535C4">
      <w:pPr>
        <w:ind w:firstLine="540"/>
        <w:jc w:val="both"/>
        <w:rPr>
          <w:sz w:val="28"/>
          <w:szCs w:val="28"/>
        </w:rPr>
      </w:pPr>
      <w:r>
        <w:rPr>
          <w:iCs/>
          <w:sz w:val="28"/>
          <w:szCs w:val="28"/>
        </w:rPr>
        <w:t>5.6</w:t>
      </w:r>
      <w:r w:rsidRPr="003760BB">
        <w:rPr>
          <w:iCs/>
          <w:sz w:val="28"/>
          <w:szCs w:val="28"/>
        </w:rPr>
        <w:t>.</w:t>
      </w:r>
      <w:r w:rsidRPr="003760BB">
        <w:rPr>
          <w:sz w:val="28"/>
          <w:szCs w:val="28"/>
        </w:rPr>
        <w:t xml:space="preserve">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 </w:t>
      </w:r>
    </w:p>
    <w:p w:rsidR="009535C4" w:rsidRPr="003760BB" w:rsidRDefault="009535C4" w:rsidP="009535C4">
      <w:pPr>
        <w:ind w:firstLine="540"/>
        <w:jc w:val="both"/>
        <w:rPr>
          <w:sz w:val="28"/>
          <w:szCs w:val="28"/>
        </w:rPr>
      </w:pPr>
      <w:r>
        <w:rPr>
          <w:sz w:val="28"/>
          <w:szCs w:val="28"/>
        </w:rPr>
        <w:t>5.7</w:t>
      </w:r>
      <w:r w:rsidRPr="003760BB">
        <w:rPr>
          <w:sz w:val="28"/>
          <w:szCs w:val="28"/>
        </w:rPr>
        <w:t xml:space="preserve">.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9535C4" w:rsidRDefault="009535C4" w:rsidP="009535C4">
      <w:pPr>
        <w:pStyle w:val="a5"/>
        <w:spacing w:after="0"/>
        <w:ind w:left="0" w:firstLine="709"/>
        <w:jc w:val="both"/>
        <w:rPr>
          <w:sz w:val="28"/>
          <w:szCs w:val="28"/>
        </w:rPr>
      </w:pPr>
      <w:r>
        <w:rPr>
          <w:sz w:val="28"/>
          <w:szCs w:val="28"/>
        </w:rPr>
        <w:t xml:space="preserve">5.8. Работодатель ежемесячно осуществляет выплату вознаграждения  педагогическим работникам на основании </w:t>
      </w:r>
      <w:r w:rsidRPr="000C3E28">
        <w:rPr>
          <w:sz w:val="28"/>
          <w:szCs w:val="28"/>
        </w:rPr>
        <w:t>приказа министерства образования</w:t>
      </w:r>
      <w:r>
        <w:rPr>
          <w:color w:val="FF0000"/>
          <w:sz w:val="28"/>
          <w:szCs w:val="28"/>
        </w:rPr>
        <w:t xml:space="preserve"> </w:t>
      </w:r>
      <w:r w:rsidRPr="000C3E28">
        <w:rPr>
          <w:sz w:val="28"/>
          <w:szCs w:val="28"/>
        </w:rPr>
        <w:t>СК от</w:t>
      </w:r>
      <w:r>
        <w:rPr>
          <w:color w:val="FF0000"/>
          <w:sz w:val="28"/>
          <w:szCs w:val="28"/>
        </w:rPr>
        <w:t xml:space="preserve"> </w:t>
      </w:r>
      <w:r>
        <w:rPr>
          <w:sz w:val="28"/>
          <w:szCs w:val="28"/>
        </w:rPr>
        <w:t xml:space="preserve"> 16 августа 2018 года № 1264–пр</w:t>
      </w:r>
      <w:r w:rsidRPr="005B7AA0">
        <w:rPr>
          <w:color w:val="FF0000"/>
          <w:sz w:val="28"/>
          <w:szCs w:val="28"/>
        </w:rPr>
        <w:t xml:space="preserve"> </w:t>
      </w:r>
      <w:r>
        <w:rPr>
          <w:sz w:val="28"/>
          <w:szCs w:val="28"/>
        </w:rPr>
        <w:t>в размере 2000 рублей.</w:t>
      </w:r>
    </w:p>
    <w:p w:rsidR="009535C4" w:rsidRPr="003937D4" w:rsidRDefault="009535C4" w:rsidP="009535C4">
      <w:pPr>
        <w:pStyle w:val="a5"/>
        <w:spacing w:after="0"/>
        <w:ind w:left="0" w:firstLine="709"/>
        <w:jc w:val="both"/>
        <w:rPr>
          <w:sz w:val="28"/>
          <w:szCs w:val="28"/>
        </w:rPr>
      </w:pPr>
      <w:r>
        <w:rPr>
          <w:sz w:val="28"/>
          <w:szCs w:val="28"/>
        </w:rPr>
        <w:t>5.9. Работодатель ежемесячно вы</w:t>
      </w:r>
      <w:r w:rsidRPr="00820224">
        <w:rPr>
          <w:sz w:val="28"/>
          <w:szCs w:val="28"/>
        </w:rPr>
        <w:t>плачива</w:t>
      </w:r>
      <w:r>
        <w:rPr>
          <w:sz w:val="28"/>
          <w:szCs w:val="28"/>
        </w:rPr>
        <w:t>ет</w:t>
      </w:r>
      <w:r w:rsidRPr="00820224">
        <w:rPr>
          <w:sz w:val="28"/>
          <w:szCs w:val="28"/>
        </w:rPr>
        <w:t xml:space="preserve"> коэффициент к заработной плате за работу в безводных и пустынных местностях всем раб</w:t>
      </w:r>
      <w:r>
        <w:rPr>
          <w:sz w:val="28"/>
          <w:szCs w:val="28"/>
        </w:rPr>
        <w:t>отникам учреждений в размере 1,1</w:t>
      </w:r>
      <w:r w:rsidRPr="00820224">
        <w:rPr>
          <w:sz w:val="28"/>
          <w:szCs w:val="28"/>
        </w:rPr>
        <w:t xml:space="preserve"> на основании</w:t>
      </w:r>
      <w:r>
        <w:rPr>
          <w:sz w:val="28"/>
          <w:szCs w:val="28"/>
        </w:rPr>
        <w:t xml:space="preserve"> постановления Правительства Ставропольского края от 25.01.2006 года №3-п, постановления Правительства</w:t>
      </w:r>
      <w:r w:rsidRPr="00F21F03">
        <w:rPr>
          <w:sz w:val="28"/>
          <w:szCs w:val="28"/>
        </w:rPr>
        <w:t xml:space="preserve"> </w:t>
      </w:r>
      <w:r>
        <w:rPr>
          <w:sz w:val="28"/>
          <w:szCs w:val="28"/>
        </w:rPr>
        <w:t>Ставропольского края от 29.08.2007 года № 102-п,</w:t>
      </w:r>
      <w:r w:rsidRPr="00820224">
        <w:rPr>
          <w:sz w:val="28"/>
          <w:szCs w:val="28"/>
        </w:rPr>
        <w:t xml:space="preserve"> решения Совета Буденновского муниципального района от 28.02.2007 года №25/160</w:t>
      </w:r>
      <w:r>
        <w:rPr>
          <w:sz w:val="28"/>
          <w:szCs w:val="28"/>
        </w:rPr>
        <w:t>.</w:t>
      </w:r>
    </w:p>
    <w:p w:rsidR="009535C4" w:rsidRDefault="009535C4" w:rsidP="009535C4">
      <w:pPr>
        <w:jc w:val="both"/>
        <w:rPr>
          <w:sz w:val="28"/>
          <w:szCs w:val="28"/>
        </w:rPr>
      </w:pPr>
      <w:r w:rsidRPr="003760BB">
        <w:rPr>
          <w:sz w:val="28"/>
          <w:szCs w:val="28"/>
        </w:rPr>
        <w:t xml:space="preserve">       </w:t>
      </w:r>
      <w:r>
        <w:rPr>
          <w:sz w:val="28"/>
          <w:szCs w:val="28"/>
        </w:rPr>
        <w:t>5.10.</w:t>
      </w:r>
      <w:r w:rsidRPr="003760BB">
        <w:rPr>
          <w:sz w:val="28"/>
          <w:szCs w:val="28"/>
        </w:rPr>
        <w:t xml:space="preserve">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9535C4" w:rsidRDefault="009535C4" w:rsidP="009535C4">
      <w:pPr>
        <w:jc w:val="both"/>
        <w:rPr>
          <w:sz w:val="28"/>
          <w:szCs w:val="28"/>
        </w:rPr>
      </w:pPr>
      <w:r>
        <w:rPr>
          <w:sz w:val="28"/>
          <w:szCs w:val="28"/>
        </w:rPr>
        <w:t xml:space="preserve">5.11. Педагогическим работникам образовательной организации- молодым специалистам, имеющим определённый уровень образования- бакалавра, магистратура, среднее профессиональное, которые впервые устраиваются на работу, в соответствии со с. 70 ТК, положена единовременная выплата в размере 10 000 тыс. рублей. Выплата выплачивается того, как педагогический работник отработает в образовательном учреждении 3 года. </w:t>
      </w:r>
    </w:p>
    <w:p w:rsidR="009535C4" w:rsidRDefault="009535C4" w:rsidP="009535C4">
      <w:pPr>
        <w:jc w:val="both"/>
        <w:rPr>
          <w:sz w:val="28"/>
          <w:szCs w:val="28"/>
        </w:rPr>
      </w:pPr>
      <w:r>
        <w:rPr>
          <w:sz w:val="28"/>
          <w:szCs w:val="28"/>
        </w:rPr>
        <w:t>5.12. Единовременное денежное пособие, в размере 10 000 тыс. рублей, выплачивается педагогическим работникам при увольнении в связи с выходом на трудовую пенсию по старости.</w:t>
      </w:r>
    </w:p>
    <w:p w:rsidR="009535C4" w:rsidRDefault="009535C4" w:rsidP="009535C4">
      <w:pPr>
        <w:jc w:val="both"/>
        <w:rPr>
          <w:sz w:val="28"/>
          <w:szCs w:val="28"/>
        </w:rPr>
      </w:pPr>
    </w:p>
    <w:p w:rsidR="009535C4" w:rsidRPr="003760BB" w:rsidRDefault="009535C4" w:rsidP="009535C4">
      <w:pPr>
        <w:jc w:val="both"/>
        <w:rPr>
          <w:sz w:val="28"/>
          <w:szCs w:val="28"/>
        </w:rPr>
      </w:pPr>
      <w:r>
        <w:rPr>
          <w:sz w:val="28"/>
          <w:szCs w:val="28"/>
        </w:rPr>
        <w:t xml:space="preserve"> </w:t>
      </w:r>
    </w:p>
    <w:p w:rsidR="009535C4" w:rsidRPr="005B7AA0" w:rsidRDefault="009535C4" w:rsidP="009535C4">
      <w:pPr>
        <w:pStyle w:val="3"/>
        <w:spacing w:after="0"/>
        <w:ind w:left="0"/>
        <w:rPr>
          <w:sz w:val="28"/>
          <w:szCs w:val="28"/>
        </w:rPr>
      </w:pPr>
      <w:r w:rsidRPr="003760BB">
        <w:rPr>
          <w:sz w:val="28"/>
          <w:szCs w:val="28"/>
        </w:rPr>
        <w:t xml:space="preserve">          </w:t>
      </w:r>
    </w:p>
    <w:p w:rsidR="008E181F" w:rsidRPr="0054486C" w:rsidRDefault="008E181F" w:rsidP="009535C4">
      <w:pPr>
        <w:pStyle w:val="3"/>
        <w:spacing w:after="0"/>
        <w:ind w:left="0"/>
        <w:jc w:val="center"/>
        <w:rPr>
          <w:b/>
          <w:bCs/>
          <w:sz w:val="28"/>
          <w:szCs w:val="28"/>
        </w:rPr>
      </w:pPr>
    </w:p>
    <w:p w:rsidR="008E181F" w:rsidRPr="0054486C" w:rsidRDefault="008E181F" w:rsidP="009535C4">
      <w:pPr>
        <w:pStyle w:val="3"/>
        <w:spacing w:after="0"/>
        <w:ind w:left="0"/>
        <w:jc w:val="center"/>
        <w:rPr>
          <w:b/>
          <w:bCs/>
          <w:sz w:val="28"/>
          <w:szCs w:val="28"/>
        </w:rPr>
      </w:pPr>
    </w:p>
    <w:p w:rsidR="009535C4" w:rsidRPr="003760BB" w:rsidRDefault="009535C4" w:rsidP="009535C4">
      <w:pPr>
        <w:pStyle w:val="3"/>
        <w:spacing w:after="0"/>
        <w:ind w:left="0"/>
        <w:jc w:val="center"/>
        <w:rPr>
          <w:b/>
          <w:bCs/>
          <w:sz w:val="28"/>
          <w:szCs w:val="28"/>
        </w:rPr>
      </w:pPr>
      <w:r w:rsidRPr="003760BB">
        <w:rPr>
          <w:b/>
          <w:bCs/>
          <w:sz w:val="28"/>
          <w:szCs w:val="28"/>
          <w:lang w:val="en-US"/>
        </w:rPr>
        <w:t>VI</w:t>
      </w:r>
      <w:r w:rsidRPr="003760BB">
        <w:rPr>
          <w:b/>
          <w:bCs/>
          <w:sz w:val="28"/>
          <w:szCs w:val="28"/>
        </w:rPr>
        <w:t>. Охрана труда и здоровья</w:t>
      </w:r>
    </w:p>
    <w:p w:rsidR="009535C4" w:rsidRPr="003760BB" w:rsidRDefault="009535C4" w:rsidP="009535C4">
      <w:pPr>
        <w:pStyle w:val="3"/>
        <w:spacing w:after="0"/>
        <w:ind w:left="0"/>
        <w:rPr>
          <w:b/>
          <w:bCs/>
          <w:sz w:val="28"/>
          <w:szCs w:val="28"/>
        </w:rPr>
      </w:pPr>
    </w:p>
    <w:p w:rsidR="009535C4" w:rsidRPr="003760BB" w:rsidRDefault="009535C4" w:rsidP="009535C4">
      <w:pPr>
        <w:ind w:firstLine="550"/>
        <w:jc w:val="both"/>
        <w:rPr>
          <w:sz w:val="28"/>
          <w:szCs w:val="28"/>
        </w:rPr>
      </w:pPr>
      <w:r w:rsidRPr="003760BB">
        <w:rPr>
          <w:sz w:val="28"/>
          <w:szCs w:val="28"/>
        </w:rPr>
        <w:t xml:space="preserve">6.1.  Для реализации права работников на здоровые и безопасные условия труда, внедрение современных средств безопасности труда, </w:t>
      </w:r>
      <w:r w:rsidRPr="003760BB">
        <w:rPr>
          <w:sz w:val="28"/>
          <w:szCs w:val="28"/>
        </w:rPr>
        <w:lastRenderedPageBreak/>
        <w:t xml:space="preserve">предупреждающих производственный травматизм и возникновение профессиональных заболеваний ежегодно заключается Соглашение по охране труда </w:t>
      </w:r>
      <w:r w:rsidRPr="0012664B">
        <w:rPr>
          <w:iCs/>
          <w:sz w:val="28"/>
          <w:szCs w:val="28"/>
        </w:rPr>
        <w:t>(Приложение № 8).</w:t>
      </w:r>
      <w:r w:rsidRPr="003760BB">
        <w:rPr>
          <w:sz w:val="28"/>
          <w:szCs w:val="28"/>
        </w:rPr>
        <w:t xml:space="preserve"> </w:t>
      </w:r>
    </w:p>
    <w:p w:rsidR="009535C4" w:rsidRPr="003937D4" w:rsidRDefault="009535C4" w:rsidP="009535C4">
      <w:pPr>
        <w:shd w:val="clear" w:color="auto" w:fill="FFFFFF"/>
        <w:ind w:firstLine="540"/>
        <w:jc w:val="both"/>
        <w:rPr>
          <w:sz w:val="28"/>
          <w:szCs w:val="28"/>
        </w:rPr>
      </w:pPr>
      <w:r w:rsidRPr="003760BB">
        <w:rPr>
          <w:sz w:val="28"/>
          <w:szCs w:val="28"/>
        </w:rPr>
        <w:t>6.2</w:t>
      </w:r>
      <w:r w:rsidRPr="003937D4">
        <w:rPr>
          <w:sz w:val="28"/>
          <w:szCs w:val="28"/>
        </w:rPr>
        <w:t>.</w:t>
      </w:r>
      <w:r w:rsidRPr="00A51C53">
        <w:rPr>
          <w:b/>
          <w:color w:val="FF0000"/>
          <w:sz w:val="28"/>
          <w:szCs w:val="28"/>
        </w:rPr>
        <w:t xml:space="preserve"> </w:t>
      </w:r>
      <w:r w:rsidRPr="003937D4">
        <w:rPr>
          <w:sz w:val="28"/>
          <w:szCs w:val="28"/>
        </w:rPr>
        <w:t>Работодатель обеспечивает:</w:t>
      </w:r>
    </w:p>
    <w:p w:rsidR="009535C4" w:rsidRDefault="009535C4" w:rsidP="009535C4">
      <w:pPr>
        <w:shd w:val="clear" w:color="auto" w:fill="FFFFFF"/>
        <w:ind w:firstLine="540"/>
        <w:jc w:val="both"/>
        <w:rPr>
          <w:bCs/>
          <w:sz w:val="28"/>
          <w:szCs w:val="28"/>
        </w:rPr>
      </w:pPr>
      <w:r w:rsidRPr="003937D4">
        <w:rPr>
          <w:bCs/>
          <w:sz w:val="28"/>
          <w:szCs w:val="28"/>
        </w:rPr>
        <w:t>- выделение средства на выполнение мероприятий по охране труда, в том числе на обучение работников безопасным приёмам работ, специальную оценку условий труда из всех источников финансирования в размере не менее 2% от фонда оплаты труда.</w:t>
      </w:r>
      <w:r w:rsidRPr="003937D4">
        <w:rPr>
          <w:sz w:val="28"/>
          <w:szCs w:val="28"/>
        </w:rPr>
        <w:t xml:space="preserve"> </w:t>
      </w:r>
      <w:r w:rsidRPr="003937D4">
        <w:rPr>
          <w:bCs/>
          <w:sz w:val="28"/>
          <w:szCs w:val="28"/>
        </w:rPr>
        <w:t>Конкретный размер средств на указанные цели уточняется в Соглашении об охране труда;</w:t>
      </w:r>
    </w:p>
    <w:p w:rsidR="007B1CE2" w:rsidRPr="003937D4" w:rsidRDefault="007B1CE2" w:rsidP="009535C4">
      <w:pPr>
        <w:shd w:val="clear" w:color="auto" w:fill="FFFFFF"/>
        <w:ind w:firstLine="540"/>
        <w:jc w:val="both"/>
        <w:rPr>
          <w:sz w:val="28"/>
          <w:szCs w:val="28"/>
        </w:rPr>
      </w:pPr>
      <w:r>
        <w:rPr>
          <w:bCs/>
          <w:sz w:val="28"/>
          <w:szCs w:val="28"/>
        </w:rPr>
        <w:t>-поддержание здоровья на рабочем месте, включая профилактику ВИЧ/СПИДА. Проведение информационно-разъяснительной работы с работниками по профилактике социально значимых заболеваний, включая ВИЧ-СПИДа.</w:t>
      </w:r>
    </w:p>
    <w:p w:rsidR="009535C4" w:rsidRPr="003760BB" w:rsidRDefault="009535C4" w:rsidP="009535C4">
      <w:pPr>
        <w:shd w:val="clear" w:color="auto" w:fill="FFFFFF"/>
        <w:ind w:left="14" w:firstLine="540"/>
        <w:jc w:val="both"/>
        <w:rPr>
          <w:sz w:val="28"/>
          <w:szCs w:val="28"/>
        </w:rPr>
      </w:pPr>
      <w:r w:rsidRPr="003760BB">
        <w:rPr>
          <w:bCs/>
          <w:sz w:val="28"/>
          <w:szCs w:val="28"/>
        </w:rPr>
        <w:t>-создание комиссии по охране труда, в которую на паритетной основе входят представители работодателя и профкома (ст. 218 ТК РФ).</w:t>
      </w:r>
    </w:p>
    <w:p w:rsidR="009535C4" w:rsidRPr="003760BB" w:rsidRDefault="009535C4" w:rsidP="009535C4">
      <w:pPr>
        <w:ind w:firstLine="540"/>
        <w:jc w:val="both"/>
        <w:rPr>
          <w:sz w:val="28"/>
          <w:szCs w:val="28"/>
        </w:rPr>
      </w:pPr>
      <w:r w:rsidRPr="003760BB">
        <w:rPr>
          <w:bCs/>
          <w:sz w:val="28"/>
          <w:szCs w:val="28"/>
        </w:rPr>
        <w:t>- возврат части страховых взносов (до 20%) на предупредительные меры по сокращению производственного травматизма,</w:t>
      </w:r>
      <w:r w:rsidRPr="003760BB">
        <w:rPr>
          <w:sz w:val="28"/>
          <w:szCs w:val="28"/>
        </w:rPr>
        <w:t xml:space="preserve"> в том числе для проведения аккредитованной организацией </w:t>
      </w:r>
      <w:r>
        <w:rPr>
          <w:bCs/>
          <w:sz w:val="28"/>
          <w:szCs w:val="28"/>
        </w:rPr>
        <w:t xml:space="preserve">специальной оценки условий труда </w:t>
      </w:r>
      <w:r w:rsidRPr="003760BB">
        <w:rPr>
          <w:sz w:val="28"/>
          <w:szCs w:val="28"/>
        </w:rPr>
        <w:t>по условиям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9535C4" w:rsidRPr="003760BB" w:rsidRDefault="009535C4" w:rsidP="009535C4">
      <w:pPr>
        <w:shd w:val="clear" w:color="auto" w:fill="FFFFFF"/>
        <w:tabs>
          <w:tab w:val="left" w:pos="1418"/>
          <w:tab w:val="left" w:pos="7603"/>
        </w:tabs>
        <w:ind w:left="38" w:firstLine="502"/>
        <w:jc w:val="both"/>
        <w:rPr>
          <w:bCs/>
          <w:sz w:val="28"/>
          <w:szCs w:val="28"/>
        </w:rPr>
      </w:pPr>
      <w:r w:rsidRPr="003760BB">
        <w:rPr>
          <w:sz w:val="28"/>
          <w:szCs w:val="28"/>
        </w:rPr>
        <w:t xml:space="preserve">-привлечение представителей профкома к участию в комиссиях по </w:t>
      </w:r>
      <w:r>
        <w:rPr>
          <w:bCs/>
          <w:sz w:val="28"/>
          <w:szCs w:val="28"/>
        </w:rPr>
        <w:t>приёмке образовательной организации</w:t>
      </w:r>
      <w:r w:rsidRPr="003760BB">
        <w:rPr>
          <w:bCs/>
          <w:sz w:val="28"/>
          <w:szCs w:val="28"/>
        </w:rPr>
        <w:t xml:space="preserve"> к новому учебному году;</w:t>
      </w:r>
    </w:p>
    <w:p w:rsidR="009535C4" w:rsidRPr="003760BB" w:rsidRDefault="009535C4" w:rsidP="009535C4">
      <w:pPr>
        <w:pStyle w:val="a3"/>
        <w:ind w:firstLine="540"/>
        <w:jc w:val="both"/>
        <w:rPr>
          <w:bCs/>
          <w:spacing w:val="0"/>
          <w:sz w:val="28"/>
          <w:szCs w:val="28"/>
        </w:rPr>
      </w:pPr>
      <w:r w:rsidRPr="003760BB">
        <w:rPr>
          <w:bCs/>
          <w:spacing w:val="0"/>
          <w:sz w:val="28"/>
          <w:szCs w:val="28"/>
        </w:rPr>
        <w:t>- проведение с работниками обучения и инструктажей по охране труда, сохранности жизни и здоровья, безопасным методам и приемам выполнения работ, оказанию первой помощи пострадавшим;</w:t>
      </w:r>
    </w:p>
    <w:p w:rsidR="009535C4" w:rsidRPr="003760BB" w:rsidRDefault="009535C4" w:rsidP="009535C4">
      <w:pPr>
        <w:pStyle w:val="a3"/>
        <w:ind w:firstLine="540"/>
        <w:jc w:val="both"/>
        <w:rPr>
          <w:bCs/>
          <w:spacing w:val="0"/>
          <w:sz w:val="28"/>
          <w:szCs w:val="28"/>
        </w:rPr>
      </w:pPr>
      <w:r w:rsidRPr="003760BB">
        <w:rPr>
          <w:bCs/>
          <w:spacing w:val="0"/>
          <w:sz w:val="28"/>
          <w:szCs w:val="28"/>
        </w:rPr>
        <w:t>- нормативными и справочными материалами по охране труда, правилами, инструкциями, журналами инструктажа и другими материа</w:t>
      </w:r>
      <w:r>
        <w:rPr>
          <w:bCs/>
          <w:spacing w:val="0"/>
          <w:sz w:val="28"/>
          <w:szCs w:val="28"/>
        </w:rPr>
        <w:t>лами за счет средств организации</w:t>
      </w:r>
      <w:r w:rsidRPr="003760BB">
        <w:rPr>
          <w:bCs/>
          <w:spacing w:val="0"/>
          <w:sz w:val="28"/>
          <w:szCs w:val="28"/>
        </w:rPr>
        <w:t>;</w:t>
      </w:r>
    </w:p>
    <w:p w:rsidR="009535C4" w:rsidRPr="003937D4" w:rsidRDefault="009535C4" w:rsidP="009535C4">
      <w:pPr>
        <w:pStyle w:val="a3"/>
        <w:ind w:firstLine="540"/>
        <w:jc w:val="both"/>
        <w:rPr>
          <w:bCs/>
          <w:spacing w:val="0"/>
          <w:sz w:val="28"/>
          <w:szCs w:val="28"/>
        </w:rPr>
      </w:pPr>
      <w:r w:rsidRPr="00A51C53">
        <w:rPr>
          <w:b/>
          <w:bCs/>
          <w:spacing w:val="0"/>
          <w:sz w:val="28"/>
          <w:szCs w:val="28"/>
        </w:rPr>
        <w:t xml:space="preserve">- </w:t>
      </w:r>
      <w:r w:rsidRPr="003937D4">
        <w:rPr>
          <w:bCs/>
          <w:spacing w:val="0"/>
          <w:sz w:val="28"/>
          <w:szCs w:val="28"/>
        </w:rPr>
        <w:t>работников специальной одеждой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9535C4" w:rsidRPr="003760BB" w:rsidRDefault="009535C4" w:rsidP="009535C4">
      <w:pPr>
        <w:pStyle w:val="a3"/>
        <w:jc w:val="both"/>
        <w:rPr>
          <w:bCs/>
          <w:spacing w:val="0"/>
          <w:sz w:val="28"/>
          <w:szCs w:val="28"/>
        </w:rPr>
      </w:pPr>
      <w:r w:rsidRPr="003760BB">
        <w:rPr>
          <w:bCs/>
          <w:spacing w:val="0"/>
          <w:sz w:val="28"/>
          <w:szCs w:val="28"/>
        </w:rPr>
        <w:t xml:space="preserve">      - приобретение, хранение, стирку, сушку, дезинфекцию и ремонт средств индивидуальной защиты, спецодежды и обуви за</w:t>
      </w:r>
      <w:r>
        <w:rPr>
          <w:bCs/>
          <w:spacing w:val="0"/>
          <w:sz w:val="28"/>
          <w:szCs w:val="28"/>
        </w:rPr>
        <w:t xml:space="preserve"> счет средств образовательной организации</w:t>
      </w:r>
      <w:r w:rsidRPr="003760BB">
        <w:rPr>
          <w:bCs/>
          <w:spacing w:val="0"/>
          <w:sz w:val="28"/>
          <w:szCs w:val="28"/>
        </w:rPr>
        <w:t xml:space="preserve"> (ст.221 ТК РФ).</w:t>
      </w:r>
    </w:p>
    <w:p w:rsidR="009535C4" w:rsidRPr="003760BB" w:rsidRDefault="009535C4" w:rsidP="009535C4">
      <w:pPr>
        <w:pStyle w:val="a5"/>
        <w:spacing w:after="0"/>
        <w:ind w:left="0"/>
        <w:jc w:val="both"/>
        <w:rPr>
          <w:bCs/>
          <w:sz w:val="28"/>
          <w:szCs w:val="28"/>
        </w:rPr>
      </w:pPr>
      <w:r w:rsidRPr="003760BB">
        <w:rPr>
          <w:bCs/>
          <w:sz w:val="28"/>
          <w:szCs w:val="28"/>
        </w:rPr>
        <w:t xml:space="preserve">     - своевременное отчисление средств на обязательное социальное ст</w:t>
      </w:r>
      <w:r>
        <w:rPr>
          <w:bCs/>
          <w:sz w:val="28"/>
          <w:szCs w:val="28"/>
        </w:rPr>
        <w:t>рахование работников организации</w:t>
      </w:r>
      <w:r w:rsidRPr="003760BB">
        <w:rPr>
          <w:bCs/>
          <w:sz w:val="28"/>
          <w:szCs w:val="28"/>
        </w:rPr>
        <w:t xml:space="preserve"> в соответствии с требованиями федерального законодательства;</w:t>
      </w:r>
    </w:p>
    <w:p w:rsidR="009535C4" w:rsidRPr="003760BB" w:rsidRDefault="009535C4" w:rsidP="009535C4">
      <w:pPr>
        <w:pStyle w:val="a5"/>
        <w:spacing w:after="0"/>
        <w:ind w:left="0"/>
        <w:jc w:val="both"/>
        <w:rPr>
          <w:sz w:val="28"/>
          <w:szCs w:val="28"/>
        </w:rPr>
      </w:pPr>
      <w:r w:rsidRPr="003760BB">
        <w:rPr>
          <w:bCs/>
          <w:sz w:val="28"/>
          <w:szCs w:val="28"/>
        </w:rPr>
        <w:t xml:space="preserve">     -</w:t>
      </w:r>
      <w:r w:rsidRPr="003760BB">
        <w:rPr>
          <w:sz w:val="28"/>
          <w:szCs w:val="28"/>
        </w:rPr>
        <w:t xml:space="preserve"> </w:t>
      </w:r>
      <w:r w:rsidRPr="003760BB">
        <w:rPr>
          <w:bCs/>
          <w:sz w:val="28"/>
          <w:szCs w:val="28"/>
        </w:rPr>
        <w:t>обязательное</w:t>
      </w:r>
      <w:r w:rsidRPr="003760BB">
        <w:rPr>
          <w:sz w:val="28"/>
          <w:szCs w:val="28"/>
        </w:rPr>
        <w:t xml:space="preserve"> социальное страхование всех работников от несчастных случаев на производстве и профессиональных заболеваний;</w:t>
      </w:r>
    </w:p>
    <w:p w:rsidR="009535C4" w:rsidRPr="003760BB" w:rsidRDefault="009535C4" w:rsidP="009535C4">
      <w:pPr>
        <w:pStyle w:val="a3"/>
        <w:ind w:firstLine="540"/>
        <w:jc w:val="both"/>
        <w:rPr>
          <w:bCs/>
          <w:spacing w:val="0"/>
          <w:sz w:val="28"/>
          <w:szCs w:val="28"/>
        </w:rPr>
      </w:pPr>
      <w:r w:rsidRPr="003760BB">
        <w:rPr>
          <w:bCs/>
          <w:spacing w:val="0"/>
          <w:sz w:val="28"/>
          <w:szCs w:val="28"/>
        </w:rPr>
        <w:t>-сохранение места работы (должность) и среднего зар</w:t>
      </w:r>
      <w:r>
        <w:rPr>
          <w:bCs/>
          <w:spacing w:val="0"/>
          <w:sz w:val="28"/>
          <w:szCs w:val="28"/>
        </w:rPr>
        <w:t>аботка за работниками организации</w:t>
      </w:r>
      <w:r w:rsidRPr="003760BB">
        <w:rPr>
          <w:bCs/>
          <w:spacing w:val="0"/>
          <w:sz w:val="28"/>
          <w:szCs w:val="28"/>
        </w:rPr>
        <w:t xml:space="preserve"> на время приостановления работ органами государственного надзора и контроля за соблюдением трудового </w:t>
      </w:r>
      <w:r w:rsidRPr="003760BB">
        <w:rPr>
          <w:bCs/>
          <w:spacing w:val="0"/>
          <w:sz w:val="28"/>
          <w:szCs w:val="28"/>
        </w:rPr>
        <w:lastRenderedPageBreak/>
        <w:t>законодательства вследствие нарушения требований охраны труда не по вине работника (ст.220 ТК РФ).</w:t>
      </w:r>
    </w:p>
    <w:p w:rsidR="009535C4" w:rsidRPr="003760BB" w:rsidRDefault="009535C4" w:rsidP="009535C4">
      <w:pPr>
        <w:pStyle w:val="a3"/>
        <w:ind w:firstLine="540"/>
        <w:jc w:val="both"/>
        <w:rPr>
          <w:bCs/>
          <w:spacing w:val="0"/>
          <w:sz w:val="28"/>
          <w:szCs w:val="28"/>
        </w:rPr>
      </w:pPr>
      <w:r w:rsidRPr="003760BB">
        <w:rPr>
          <w:bCs/>
          <w:spacing w:val="0"/>
          <w:sz w:val="28"/>
          <w:szCs w:val="28"/>
        </w:rPr>
        <w:t>- гарантии и льготы работникам, занятым на тяжелых работах и работах с вредными и (или) опасными условиями труда;</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 проведение </w:t>
      </w:r>
      <w:r w:rsidRPr="00390B9B">
        <w:rPr>
          <w:bCs/>
          <w:spacing w:val="0"/>
          <w:sz w:val="28"/>
          <w:szCs w:val="28"/>
        </w:rPr>
        <w:t>специальн</w:t>
      </w:r>
      <w:r>
        <w:rPr>
          <w:bCs/>
          <w:spacing w:val="0"/>
          <w:sz w:val="28"/>
          <w:szCs w:val="28"/>
        </w:rPr>
        <w:t>ой</w:t>
      </w:r>
      <w:r w:rsidRPr="00390B9B">
        <w:rPr>
          <w:bCs/>
          <w:spacing w:val="0"/>
          <w:sz w:val="28"/>
          <w:szCs w:val="28"/>
        </w:rPr>
        <w:t xml:space="preserve"> оценк</w:t>
      </w:r>
      <w:r>
        <w:rPr>
          <w:bCs/>
          <w:spacing w:val="0"/>
          <w:sz w:val="28"/>
          <w:szCs w:val="28"/>
        </w:rPr>
        <w:t>и</w:t>
      </w:r>
      <w:r w:rsidRPr="00390B9B">
        <w:rPr>
          <w:bCs/>
          <w:spacing w:val="0"/>
          <w:sz w:val="28"/>
          <w:szCs w:val="28"/>
        </w:rPr>
        <w:t xml:space="preserve"> условий труда</w:t>
      </w:r>
      <w:r>
        <w:rPr>
          <w:bCs/>
          <w:spacing w:val="0"/>
          <w:sz w:val="28"/>
          <w:szCs w:val="28"/>
        </w:rPr>
        <w:t>;</w:t>
      </w:r>
      <w:r>
        <w:rPr>
          <w:bCs/>
          <w:sz w:val="28"/>
          <w:szCs w:val="28"/>
        </w:rPr>
        <w:t xml:space="preserve"> </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9535C4" w:rsidRPr="003760BB" w:rsidRDefault="009535C4" w:rsidP="009535C4">
      <w:pPr>
        <w:autoSpaceDE w:val="0"/>
        <w:autoSpaceDN w:val="0"/>
        <w:adjustRightInd w:val="0"/>
        <w:ind w:firstLine="540"/>
        <w:jc w:val="both"/>
        <w:rPr>
          <w:sz w:val="28"/>
          <w:szCs w:val="28"/>
        </w:rPr>
      </w:pPr>
      <w:r w:rsidRPr="003760BB">
        <w:rPr>
          <w:sz w:val="28"/>
          <w:szCs w:val="28"/>
        </w:rPr>
        <w:t>-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9535C4" w:rsidRPr="003760BB" w:rsidRDefault="009535C4" w:rsidP="009535C4">
      <w:pPr>
        <w:pStyle w:val="2"/>
        <w:spacing w:after="0" w:line="240" w:lineRule="auto"/>
        <w:ind w:left="0" w:firstLine="550"/>
        <w:jc w:val="both"/>
      </w:pPr>
      <w:r w:rsidRPr="0037129D">
        <w:rPr>
          <w:sz w:val="28"/>
          <w:szCs w:val="28"/>
        </w:rPr>
        <w:t xml:space="preserve"> - учет средств социального страхования на организацию лечения и отдыха детей работников</w:t>
      </w:r>
      <w:r w:rsidRPr="003760BB">
        <w:t>.</w:t>
      </w:r>
    </w:p>
    <w:p w:rsidR="009535C4" w:rsidRPr="003760BB" w:rsidRDefault="009535C4" w:rsidP="009535C4">
      <w:pPr>
        <w:pStyle w:val="3"/>
        <w:spacing w:after="0"/>
        <w:ind w:left="0" w:firstLine="540"/>
        <w:jc w:val="both"/>
        <w:rPr>
          <w:sz w:val="28"/>
          <w:szCs w:val="28"/>
        </w:rPr>
      </w:pPr>
      <w:r w:rsidRPr="003760BB">
        <w:rPr>
          <w:sz w:val="28"/>
          <w:szCs w:val="28"/>
        </w:rPr>
        <w:t>6.3. Работодатель разрабатывает и утверждает по согласованию с профкомом инструкции по охране труда рабочих мест (ст.212 ТК РФ). Обеспечивает соблюдение работниками требований, правил и инструкций по охране труда.</w:t>
      </w:r>
    </w:p>
    <w:p w:rsidR="009535C4" w:rsidRPr="003760BB" w:rsidRDefault="009535C4" w:rsidP="009535C4">
      <w:pPr>
        <w:pStyle w:val="a3"/>
        <w:ind w:firstLine="540"/>
        <w:jc w:val="both"/>
        <w:rPr>
          <w:bCs/>
          <w:spacing w:val="0"/>
          <w:sz w:val="28"/>
          <w:szCs w:val="28"/>
        </w:rPr>
      </w:pPr>
      <w:r w:rsidRPr="003760BB">
        <w:rPr>
          <w:bCs/>
          <w:spacing w:val="0"/>
          <w:sz w:val="28"/>
          <w:szCs w:val="28"/>
        </w:rPr>
        <w:t>6.4. Работодатель совместно с профкомом осуществляет контроль за состоянием условий и охраны труда, выполнением Соглашения по охране труда.</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Представляет в профком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9535C4" w:rsidRPr="003760BB" w:rsidRDefault="009535C4" w:rsidP="009535C4">
      <w:pPr>
        <w:pStyle w:val="a3"/>
        <w:ind w:firstLine="540"/>
        <w:jc w:val="both"/>
        <w:rPr>
          <w:bCs/>
          <w:spacing w:val="0"/>
          <w:sz w:val="28"/>
          <w:szCs w:val="28"/>
        </w:rPr>
      </w:pPr>
      <w:r w:rsidRPr="003760BB">
        <w:rPr>
          <w:bCs/>
          <w:spacing w:val="0"/>
          <w:sz w:val="28"/>
          <w:szCs w:val="28"/>
        </w:rPr>
        <w:t>Один раз в полгода информирует профком о расходовании средств социального страхования на оплату пособий, больничных листов, лечение и отдых.</w:t>
      </w:r>
    </w:p>
    <w:p w:rsidR="009535C4" w:rsidRPr="008D12F5" w:rsidRDefault="009535C4" w:rsidP="009535C4">
      <w:pPr>
        <w:widowControl w:val="0"/>
        <w:shd w:val="clear" w:color="auto" w:fill="FFFFFF"/>
        <w:tabs>
          <w:tab w:val="left" w:pos="1418"/>
        </w:tabs>
        <w:autoSpaceDE w:val="0"/>
        <w:autoSpaceDN w:val="0"/>
        <w:adjustRightInd w:val="0"/>
        <w:ind w:firstLine="540"/>
        <w:jc w:val="both"/>
        <w:rPr>
          <w:color w:val="FF0000"/>
          <w:sz w:val="28"/>
          <w:szCs w:val="28"/>
        </w:rPr>
      </w:pPr>
      <w:r w:rsidRPr="003760BB">
        <w:rPr>
          <w:bCs/>
          <w:sz w:val="28"/>
          <w:szCs w:val="28"/>
        </w:rPr>
        <w:t>6.5</w:t>
      </w:r>
      <w:r w:rsidRPr="00A51C53">
        <w:rPr>
          <w:b/>
          <w:bCs/>
          <w:sz w:val="28"/>
          <w:szCs w:val="28"/>
        </w:rPr>
        <w:t>.</w:t>
      </w:r>
      <w:r w:rsidRPr="00A51C53">
        <w:rPr>
          <w:b/>
          <w:sz w:val="28"/>
          <w:szCs w:val="28"/>
        </w:rPr>
        <w:t xml:space="preserve"> </w:t>
      </w:r>
      <w:r w:rsidRPr="006620E0">
        <w:rPr>
          <w:sz w:val="28"/>
          <w:szCs w:val="28"/>
        </w:rPr>
        <w:t>Работодатель производит выплату стимулирующего характера уполномоченному по охране труда профкома за</w:t>
      </w:r>
      <w:r>
        <w:rPr>
          <w:sz w:val="28"/>
          <w:szCs w:val="28"/>
        </w:rPr>
        <w:t xml:space="preserve"> проведение работы в организации</w:t>
      </w:r>
      <w:r w:rsidRPr="006620E0">
        <w:rPr>
          <w:sz w:val="28"/>
          <w:szCs w:val="28"/>
        </w:rPr>
        <w:t xml:space="preserve"> в соответствии с Положением по оплате труда.</w:t>
      </w:r>
      <w:r w:rsidRPr="008D12F5">
        <w:rPr>
          <w:color w:val="FF0000"/>
          <w:sz w:val="28"/>
          <w:szCs w:val="28"/>
        </w:rPr>
        <w:t xml:space="preserve"> </w:t>
      </w:r>
    </w:p>
    <w:p w:rsidR="009535C4" w:rsidRPr="003760BB" w:rsidRDefault="009535C4" w:rsidP="009535C4">
      <w:pPr>
        <w:pStyle w:val="a3"/>
        <w:ind w:firstLine="540"/>
        <w:jc w:val="both"/>
        <w:rPr>
          <w:bCs/>
          <w:spacing w:val="0"/>
          <w:sz w:val="28"/>
          <w:szCs w:val="28"/>
        </w:rPr>
      </w:pPr>
      <w:r w:rsidRPr="003760BB">
        <w:rPr>
          <w:bCs/>
          <w:spacing w:val="0"/>
          <w:sz w:val="28"/>
          <w:szCs w:val="28"/>
        </w:rPr>
        <w:t>6.6. Работодатель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9535C4" w:rsidRPr="003760BB" w:rsidRDefault="009535C4" w:rsidP="009535C4">
      <w:pPr>
        <w:ind w:firstLine="550"/>
        <w:jc w:val="both"/>
        <w:rPr>
          <w:sz w:val="28"/>
          <w:szCs w:val="28"/>
        </w:rPr>
      </w:pPr>
      <w:r w:rsidRPr="003760BB">
        <w:rPr>
          <w:bCs/>
          <w:sz w:val="28"/>
          <w:szCs w:val="28"/>
        </w:rPr>
        <w:t>6.7.</w:t>
      </w:r>
      <w:r w:rsidRPr="003760BB">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535C4" w:rsidRPr="003760BB" w:rsidRDefault="009535C4" w:rsidP="009535C4">
      <w:pPr>
        <w:pStyle w:val="a3"/>
        <w:ind w:firstLine="540"/>
        <w:jc w:val="both"/>
        <w:rPr>
          <w:bCs/>
          <w:spacing w:val="0"/>
          <w:sz w:val="28"/>
          <w:szCs w:val="28"/>
        </w:rPr>
      </w:pPr>
      <w:r>
        <w:rPr>
          <w:bCs/>
          <w:spacing w:val="0"/>
          <w:sz w:val="28"/>
          <w:szCs w:val="28"/>
        </w:rPr>
        <w:t>6.8</w:t>
      </w:r>
      <w:r w:rsidRPr="003760BB">
        <w:rPr>
          <w:bCs/>
          <w:spacing w:val="0"/>
          <w:sz w:val="28"/>
          <w:szCs w:val="28"/>
        </w:rPr>
        <w:t>. Профком:</w:t>
      </w:r>
    </w:p>
    <w:p w:rsidR="009535C4" w:rsidRPr="003760BB" w:rsidRDefault="009535C4" w:rsidP="009535C4">
      <w:pPr>
        <w:shd w:val="clear" w:color="auto" w:fill="FFFFFF"/>
        <w:ind w:left="29" w:firstLine="511"/>
        <w:jc w:val="both"/>
        <w:rPr>
          <w:sz w:val="28"/>
          <w:szCs w:val="28"/>
        </w:rPr>
      </w:pPr>
      <w:r w:rsidRPr="003760BB">
        <w:rPr>
          <w:sz w:val="28"/>
          <w:szCs w:val="28"/>
        </w:rPr>
        <w:lastRenderedPageBreak/>
        <w:t>-осуществляет общественный контроль по защите прав членов Профсоюз</w:t>
      </w:r>
      <w:r>
        <w:rPr>
          <w:sz w:val="28"/>
          <w:szCs w:val="28"/>
        </w:rPr>
        <w:t>а организации</w:t>
      </w:r>
      <w:r w:rsidRPr="003760BB">
        <w:rPr>
          <w:sz w:val="28"/>
          <w:szCs w:val="28"/>
        </w:rPr>
        <w:t xml:space="preserve"> на охрану труда;</w:t>
      </w:r>
    </w:p>
    <w:p w:rsidR="009535C4" w:rsidRPr="003760BB" w:rsidRDefault="009535C4" w:rsidP="009535C4">
      <w:pPr>
        <w:widowControl w:val="0"/>
        <w:shd w:val="clear" w:color="auto" w:fill="FFFFFF"/>
        <w:tabs>
          <w:tab w:val="left" w:pos="1728"/>
        </w:tabs>
        <w:autoSpaceDE w:val="0"/>
        <w:autoSpaceDN w:val="0"/>
        <w:adjustRightInd w:val="0"/>
        <w:ind w:firstLine="511"/>
        <w:jc w:val="both"/>
        <w:rPr>
          <w:sz w:val="28"/>
          <w:szCs w:val="28"/>
        </w:rPr>
      </w:pPr>
      <w:r w:rsidRPr="003760BB">
        <w:rPr>
          <w:sz w:val="28"/>
          <w:szCs w:val="28"/>
        </w:rPr>
        <w:t>-инициирует создание в учреждении комиссии по охране труда, организацию ее эффективной работы;</w:t>
      </w:r>
    </w:p>
    <w:p w:rsidR="009535C4" w:rsidRPr="003760BB" w:rsidRDefault="009535C4" w:rsidP="009535C4">
      <w:pPr>
        <w:widowControl w:val="0"/>
        <w:shd w:val="clear" w:color="auto" w:fill="FFFFFF"/>
        <w:tabs>
          <w:tab w:val="left" w:pos="1728"/>
        </w:tabs>
        <w:autoSpaceDE w:val="0"/>
        <w:autoSpaceDN w:val="0"/>
        <w:adjustRightInd w:val="0"/>
        <w:ind w:firstLine="511"/>
        <w:jc w:val="both"/>
        <w:rPr>
          <w:sz w:val="28"/>
          <w:szCs w:val="28"/>
        </w:rPr>
      </w:pPr>
      <w:r w:rsidRPr="003760BB">
        <w:rPr>
          <w:sz w:val="28"/>
          <w:szCs w:val="28"/>
        </w:rPr>
        <w:t>-участвует в рассмотрении трудовых споров, связанных с нарушением законодательства по охране труда;</w:t>
      </w:r>
    </w:p>
    <w:p w:rsidR="009535C4" w:rsidRPr="003760BB" w:rsidRDefault="009535C4" w:rsidP="009535C4">
      <w:pPr>
        <w:widowControl w:val="0"/>
        <w:shd w:val="clear" w:color="auto" w:fill="FFFFFF"/>
        <w:tabs>
          <w:tab w:val="left" w:pos="1589"/>
        </w:tabs>
        <w:autoSpaceDE w:val="0"/>
        <w:autoSpaceDN w:val="0"/>
        <w:adjustRightInd w:val="0"/>
        <w:ind w:firstLine="511"/>
        <w:jc w:val="both"/>
        <w:rPr>
          <w:sz w:val="28"/>
          <w:szCs w:val="28"/>
        </w:rPr>
      </w:pPr>
      <w:r w:rsidRPr="003760BB">
        <w:rPr>
          <w:sz w:val="28"/>
          <w:szCs w:val="28"/>
        </w:rPr>
        <w:t>-оказывает консультативную помощь членам Профсоюза по вопросам охраны труда;</w:t>
      </w:r>
    </w:p>
    <w:p w:rsidR="009535C4" w:rsidRPr="003760BB" w:rsidRDefault="009535C4" w:rsidP="009535C4">
      <w:pPr>
        <w:shd w:val="clear" w:color="auto" w:fill="FFFFFF"/>
        <w:tabs>
          <w:tab w:val="left" w:pos="1584"/>
        </w:tabs>
        <w:ind w:left="10" w:firstLine="511"/>
        <w:jc w:val="both"/>
        <w:rPr>
          <w:sz w:val="28"/>
          <w:szCs w:val="28"/>
        </w:rPr>
      </w:pPr>
      <w:r w:rsidRPr="003760BB">
        <w:rPr>
          <w:sz w:val="28"/>
          <w:szCs w:val="28"/>
        </w:rPr>
        <w:t>-принимает участие в расследовании тяжелых, групповых и несчастных случаев со смертельным исходом;</w:t>
      </w:r>
    </w:p>
    <w:p w:rsidR="009535C4" w:rsidRDefault="009535C4" w:rsidP="009535C4">
      <w:pPr>
        <w:pStyle w:val="a3"/>
        <w:ind w:firstLine="540"/>
        <w:jc w:val="both"/>
        <w:rPr>
          <w:bCs/>
          <w:spacing w:val="0"/>
          <w:sz w:val="28"/>
          <w:szCs w:val="28"/>
        </w:rPr>
      </w:pPr>
      <w:r w:rsidRPr="003760BB">
        <w:rPr>
          <w:bCs/>
          <w:spacing w:val="0"/>
          <w:sz w:val="28"/>
          <w:szCs w:val="28"/>
        </w:rPr>
        <w:t>-организовывает проведение физкультурно-оздоровительных мероприятий</w:t>
      </w:r>
      <w:r>
        <w:rPr>
          <w:bCs/>
          <w:spacing w:val="0"/>
          <w:sz w:val="28"/>
          <w:szCs w:val="28"/>
        </w:rPr>
        <w:t xml:space="preserve"> для работников образовательной организации</w:t>
      </w:r>
      <w:r w:rsidRPr="003760BB">
        <w:rPr>
          <w:bCs/>
          <w:spacing w:val="0"/>
          <w:sz w:val="28"/>
          <w:szCs w:val="28"/>
        </w:rPr>
        <w:t xml:space="preserve"> и членов их семей.</w:t>
      </w:r>
    </w:p>
    <w:p w:rsidR="009535C4" w:rsidRPr="00ED72FA" w:rsidRDefault="009535C4" w:rsidP="009535C4">
      <w:pPr>
        <w:suppressAutoHyphens/>
        <w:ind w:firstLine="567"/>
        <w:jc w:val="both"/>
        <w:rPr>
          <w:sz w:val="28"/>
          <w:lang w:eastAsia="ar-SA"/>
        </w:rPr>
      </w:pPr>
      <w:r w:rsidRPr="00ED72FA">
        <w:rPr>
          <w:sz w:val="28"/>
          <w:lang w:eastAsia="ar-SA"/>
        </w:rPr>
        <w:t>6.</w:t>
      </w:r>
      <w:r>
        <w:rPr>
          <w:sz w:val="28"/>
          <w:lang w:eastAsia="ar-SA"/>
        </w:rPr>
        <w:t>9</w:t>
      </w:r>
      <w:r w:rsidRPr="00ED72FA">
        <w:rPr>
          <w:b/>
          <w:sz w:val="28"/>
          <w:lang w:eastAsia="ar-SA"/>
        </w:rPr>
        <w:t xml:space="preserve">. </w:t>
      </w:r>
      <w:r w:rsidRPr="00ED72FA">
        <w:rPr>
          <w:sz w:val="28"/>
          <w:lang w:eastAsia="ar-SA"/>
        </w:rPr>
        <w:t>Работник в области охраны труда обязан:</w:t>
      </w:r>
    </w:p>
    <w:p w:rsidR="009535C4" w:rsidRPr="00ED72FA" w:rsidRDefault="009535C4" w:rsidP="009535C4">
      <w:pPr>
        <w:suppressAutoHyphens/>
        <w:ind w:firstLine="567"/>
        <w:jc w:val="both"/>
        <w:rPr>
          <w:sz w:val="28"/>
          <w:lang w:eastAsia="ar-SA"/>
        </w:rPr>
      </w:pPr>
      <w:r>
        <w:rPr>
          <w:sz w:val="28"/>
          <w:lang w:eastAsia="ar-SA"/>
        </w:rPr>
        <w:t>6.9</w:t>
      </w:r>
      <w:r w:rsidRPr="00ED72FA">
        <w:rPr>
          <w:sz w:val="28"/>
          <w:lang w:eastAsia="ar-SA"/>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535C4" w:rsidRPr="00ED72FA" w:rsidRDefault="009535C4" w:rsidP="009535C4">
      <w:pPr>
        <w:suppressAutoHyphens/>
        <w:ind w:firstLine="567"/>
        <w:jc w:val="both"/>
        <w:rPr>
          <w:sz w:val="28"/>
          <w:lang w:eastAsia="ar-SA"/>
        </w:rPr>
      </w:pPr>
      <w:r>
        <w:rPr>
          <w:sz w:val="28"/>
          <w:lang w:eastAsia="ar-SA"/>
        </w:rPr>
        <w:t>6.9</w:t>
      </w:r>
      <w:r w:rsidRPr="00ED72FA">
        <w:rPr>
          <w:sz w:val="28"/>
          <w:lang w:eastAsia="ar-SA"/>
        </w:rPr>
        <w:t>.2. Правильно применять средства индивидуальной и коллективной защиты.</w:t>
      </w:r>
    </w:p>
    <w:p w:rsidR="009535C4" w:rsidRPr="00ED72FA" w:rsidRDefault="009535C4" w:rsidP="009535C4">
      <w:pPr>
        <w:suppressAutoHyphens/>
        <w:ind w:firstLine="567"/>
        <w:jc w:val="both"/>
        <w:rPr>
          <w:sz w:val="28"/>
          <w:lang w:eastAsia="ar-SA"/>
        </w:rPr>
      </w:pPr>
      <w:r>
        <w:rPr>
          <w:sz w:val="28"/>
          <w:lang w:eastAsia="ar-SA"/>
        </w:rPr>
        <w:t>6.9</w:t>
      </w:r>
      <w:r w:rsidRPr="00ED72FA">
        <w:rPr>
          <w:sz w:val="28"/>
          <w:lang w:eastAsia="ar-SA"/>
        </w:rPr>
        <w:t>.3.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9535C4" w:rsidRPr="00ED72FA" w:rsidRDefault="009535C4" w:rsidP="009535C4">
      <w:pPr>
        <w:suppressAutoHyphens/>
        <w:ind w:firstLine="567"/>
        <w:jc w:val="both"/>
        <w:rPr>
          <w:sz w:val="28"/>
          <w:lang w:eastAsia="ar-SA"/>
        </w:rPr>
      </w:pPr>
      <w:r>
        <w:rPr>
          <w:sz w:val="28"/>
          <w:lang w:eastAsia="ar-SA"/>
        </w:rPr>
        <w:t>6.9</w:t>
      </w:r>
      <w:r w:rsidRPr="00ED72FA">
        <w:rPr>
          <w:sz w:val="28"/>
          <w:lang w:eastAsia="ar-SA"/>
        </w:rPr>
        <w:t>.4. Проходить обязательные предварительные (при поступлении на работу) и периодические (в течение трудовой деятельности) медицинские осмотры.</w:t>
      </w:r>
    </w:p>
    <w:p w:rsidR="009535C4" w:rsidRPr="00ED72FA" w:rsidRDefault="009535C4" w:rsidP="009535C4">
      <w:pPr>
        <w:suppressAutoHyphens/>
        <w:ind w:firstLine="567"/>
        <w:jc w:val="both"/>
        <w:rPr>
          <w:sz w:val="28"/>
          <w:lang w:eastAsia="ar-SA"/>
        </w:rPr>
      </w:pPr>
      <w:r>
        <w:rPr>
          <w:sz w:val="28"/>
          <w:lang w:eastAsia="ar-SA"/>
        </w:rPr>
        <w:t>6.9</w:t>
      </w:r>
      <w:r w:rsidRPr="00ED72FA">
        <w:rPr>
          <w:sz w:val="28"/>
          <w:lang w:eastAsia="ar-SA"/>
        </w:rPr>
        <w:t>.5.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rsidR="009535C4" w:rsidRPr="00ED72FA" w:rsidRDefault="009535C4" w:rsidP="009535C4">
      <w:pPr>
        <w:suppressAutoHyphens/>
        <w:ind w:firstLine="567"/>
        <w:jc w:val="both"/>
        <w:rPr>
          <w:sz w:val="28"/>
          <w:szCs w:val="28"/>
          <w:lang w:eastAsia="ar-SA"/>
        </w:rPr>
      </w:pPr>
      <w:r>
        <w:rPr>
          <w:sz w:val="28"/>
          <w:lang w:eastAsia="ar-SA"/>
        </w:rPr>
        <w:t>6.9</w:t>
      </w:r>
      <w:r w:rsidRPr="00ED72FA">
        <w:rPr>
          <w:sz w:val="28"/>
          <w:lang w:eastAsia="ar-SA"/>
        </w:rPr>
        <w:t xml:space="preserve">.6.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w:t>
      </w:r>
      <w:r w:rsidRPr="00ED72FA">
        <w:rPr>
          <w:sz w:val="28"/>
          <w:szCs w:val="28"/>
          <w:lang w:eastAsia="ar-SA"/>
        </w:rPr>
        <w:t>индивидуальной и коллективной защиты до устранения выявленных нарушений.</w:t>
      </w:r>
    </w:p>
    <w:p w:rsidR="009535C4" w:rsidRDefault="009535C4" w:rsidP="009535C4">
      <w:pPr>
        <w:pStyle w:val="a3"/>
        <w:jc w:val="left"/>
        <w:rPr>
          <w:b/>
          <w:bCs/>
          <w:spacing w:val="0"/>
          <w:sz w:val="28"/>
          <w:szCs w:val="28"/>
        </w:rPr>
      </w:pPr>
      <w:r w:rsidRPr="009123BD">
        <w:rPr>
          <w:b/>
          <w:bCs/>
          <w:spacing w:val="0"/>
          <w:sz w:val="28"/>
          <w:szCs w:val="28"/>
        </w:rPr>
        <w:t xml:space="preserve">     </w:t>
      </w:r>
    </w:p>
    <w:p w:rsidR="009535C4" w:rsidRPr="009123BD" w:rsidRDefault="009535C4" w:rsidP="009535C4">
      <w:pPr>
        <w:pStyle w:val="a3"/>
        <w:rPr>
          <w:b/>
          <w:bCs/>
          <w:spacing w:val="0"/>
          <w:sz w:val="28"/>
          <w:szCs w:val="28"/>
        </w:rPr>
      </w:pPr>
      <w:r w:rsidRPr="009123BD">
        <w:rPr>
          <w:b/>
          <w:bCs/>
          <w:spacing w:val="0"/>
          <w:sz w:val="28"/>
          <w:szCs w:val="28"/>
        </w:rPr>
        <w:t xml:space="preserve"> V</w:t>
      </w:r>
      <w:r w:rsidRPr="009123BD">
        <w:rPr>
          <w:b/>
          <w:bCs/>
          <w:spacing w:val="0"/>
          <w:sz w:val="28"/>
          <w:szCs w:val="28"/>
          <w:lang w:val="en-US"/>
        </w:rPr>
        <w:t>II</w:t>
      </w:r>
      <w:r w:rsidRPr="009123BD">
        <w:rPr>
          <w:b/>
          <w:bCs/>
          <w:spacing w:val="0"/>
          <w:sz w:val="28"/>
          <w:szCs w:val="28"/>
        </w:rPr>
        <w:t xml:space="preserve">. Высвобождение работников и содействие их занятости. </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 7.1. С целью достижения социального эффекта в области</w:t>
      </w:r>
      <w:r>
        <w:rPr>
          <w:bCs/>
          <w:spacing w:val="0"/>
          <w:sz w:val="28"/>
          <w:szCs w:val="28"/>
        </w:rPr>
        <w:t xml:space="preserve"> занятости работников организации</w:t>
      </w:r>
      <w:r w:rsidRPr="003760BB">
        <w:rPr>
          <w:bCs/>
          <w:spacing w:val="0"/>
          <w:sz w:val="28"/>
          <w:szCs w:val="28"/>
        </w:rPr>
        <w:t xml:space="preserve"> стороны договорились:</w:t>
      </w:r>
    </w:p>
    <w:p w:rsidR="009535C4" w:rsidRPr="003760BB" w:rsidRDefault="009535C4" w:rsidP="009535C4">
      <w:pPr>
        <w:pStyle w:val="a3"/>
        <w:ind w:firstLine="540"/>
        <w:jc w:val="both"/>
        <w:rPr>
          <w:bCs/>
          <w:spacing w:val="0"/>
          <w:sz w:val="28"/>
          <w:szCs w:val="28"/>
        </w:rPr>
      </w:pPr>
      <w:r w:rsidRPr="003760BB">
        <w:rPr>
          <w:spacing w:val="0"/>
          <w:sz w:val="28"/>
          <w:szCs w:val="28"/>
        </w:rPr>
        <w:t>обеспечивать необходимые условия для профессиональной подготовки и переподготовки работников;</w:t>
      </w:r>
    </w:p>
    <w:p w:rsidR="009535C4" w:rsidRPr="003760BB" w:rsidRDefault="009535C4" w:rsidP="009535C4">
      <w:pPr>
        <w:pStyle w:val="a5"/>
        <w:spacing w:after="0"/>
        <w:ind w:left="0" w:firstLine="539"/>
        <w:jc w:val="both"/>
        <w:rPr>
          <w:sz w:val="28"/>
          <w:szCs w:val="28"/>
        </w:rPr>
      </w:pPr>
      <w:r w:rsidRPr="003760BB">
        <w:rPr>
          <w:sz w:val="28"/>
          <w:szCs w:val="28"/>
        </w:rPr>
        <w:t>оказывать помощь молодым педагогам в профессиональной и социальной адаптации;</w:t>
      </w:r>
    </w:p>
    <w:p w:rsidR="009535C4" w:rsidRPr="003760BB" w:rsidRDefault="009535C4" w:rsidP="009535C4">
      <w:pPr>
        <w:pStyle w:val="a5"/>
        <w:spacing w:after="0"/>
        <w:ind w:left="0" w:firstLine="539"/>
        <w:jc w:val="both"/>
        <w:rPr>
          <w:sz w:val="28"/>
          <w:szCs w:val="28"/>
        </w:rPr>
      </w:pPr>
      <w:r w:rsidRPr="003760BB">
        <w:rPr>
          <w:sz w:val="28"/>
          <w:szCs w:val="28"/>
        </w:rPr>
        <w:t>содействовать участию педа</w:t>
      </w:r>
      <w:r>
        <w:rPr>
          <w:sz w:val="28"/>
          <w:szCs w:val="28"/>
        </w:rPr>
        <w:t>гогических работников организации</w:t>
      </w:r>
      <w:r w:rsidRPr="003760BB">
        <w:rPr>
          <w:sz w:val="28"/>
          <w:szCs w:val="28"/>
        </w:rPr>
        <w:t xml:space="preserve"> в конкурсах профессионального мастерства;</w:t>
      </w:r>
    </w:p>
    <w:p w:rsidR="009535C4" w:rsidRPr="003760BB" w:rsidRDefault="009535C4" w:rsidP="009535C4">
      <w:pPr>
        <w:pStyle w:val="a5"/>
        <w:spacing w:after="0"/>
        <w:ind w:left="0" w:firstLine="539"/>
        <w:jc w:val="both"/>
        <w:rPr>
          <w:sz w:val="28"/>
          <w:szCs w:val="28"/>
        </w:rPr>
      </w:pPr>
      <w:r w:rsidRPr="003760BB">
        <w:rPr>
          <w:sz w:val="28"/>
          <w:szCs w:val="28"/>
        </w:rPr>
        <w:lastRenderedPageBreak/>
        <w:t>с</w:t>
      </w:r>
      <w:r w:rsidRPr="003760BB">
        <w:rPr>
          <w:kern w:val="1"/>
          <w:sz w:val="28"/>
          <w:szCs w:val="28"/>
        </w:rPr>
        <w:t>овместно обеспечивать выполнение работодателем требований о с</w:t>
      </w:r>
      <w:r w:rsidRPr="003760BB">
        <w:rPr>
          <w:sz w:val="28"/>
          <w:szCs w:val="28"/>
        </w:rPr>
        <w:t>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w:t>
      </w:r>
      <w:r>
        <w:rPr>
          <w:sz w:val="28"/>
          <w:szCs w:val="28"/>
        </w:rPr>
        <w:t>кже в случае ликвидации организации</w:t>
      </w:r>
      <w:r w:rsidRPr="003760BB">
        <w:rPr>
          <w:sz w:val="28"/>
          <w:szCs w:val="28"/>
        </w:rPr>
        <w:t>.</w:t>
      </w:r>
    </w:p>
    <w:p w:rsidR="009535C4" w:rsidRPr="003760BB" w:rsidRDefault="009535C4" w:rsidP="009535C4">
      <w:pPr>
        <w:autoSpaceDE w:val="0"/>
        <w:autoSpaceDN w:val="0"/>
        <w:adjustRightInd w:val="0"/>
        <w:ind w:firstLine="709"/>
        <w:jc w:val="both"/>
        <w:rPr>
          <w:sz w:val="28"/>
          <w:szCs w:val="28"/>
        </w:rPr>
      </w:pPr>
      <w:r w:rsidRPr="003760BB">
        <w:rPr>
          <w:sz w:val="28"/>
          <w:szCs w:val="28"/>
        </w:rPr>
        <w:t>Увольнение считается массовым в следующих случаях:</w:t>
      </w:r>
    </w:p>
    <w:p w:rsidR="009535C4" w:rsidRPr="003760BB" w:rsidRDefault="009535C4" w:rsidP="009535C4">
      <w:pPr>
        <w:autoSpaceDE w:val="0"/>
        <w:autoSpaceDN w:val="0"/>
        <w:adjustRightInd w:val="0"/>
        <w:jc w:val="both"/>
        <w:rPr>
          <w:sz w:val="28"/>
          <w:szCs w:val="28"/>
        </w:rPr>
      </w:pPr>
      <w:r>
        <w:rPr>
          <w:sz w:val="28"/>
          <w:szCs w:val="28"/>
        </w:rPr>
        <w:t xml:space="preserve">        - ликвидации организации</w:t>
      </w:r>
      <w:r w:rsidRPr="003760BB">
        <w:rPr>
          <w:sz w:val="28"/>
          <w:szCs w:val="28"/>
        </w:rPr>
        <w:t>;</w:t>
      </w:r>
    </w:p>
    <w:p w:rsidR="009535C4" w:rsidRPr="003760BB" w:rsidRDefault="009535C4" w:rsidP="009535C4">
      <w:pPr>
        <w:autoSpaceDE w:val="0"/>
        <w:autoSpaceDN w:val="0"/>
        <w:adjustRightInd w:val="0"/>
        <w:jc w:val="both"/>
        <w:rPr>
          <w:sz w:val="28"/>
          <w:szCs w:val="28"/>
        </w:rPr>
      </w:pPr>
      <w:r w:rsidRPr="003760BB">
        <w:rPr>
          <w:sz w:val="28"/>
          <w:szCs w:val="28"/>
        </w:rPr>
        <w:t xml:space="preserve">        - сокращения численности</w:t>
      </w:r>
      <w:r>
        <w:rPr>
          <w:sz w:val="28"/>
          <w:szCs w:val="28"/>
        </w:rPr>
        <w:t xml:space="preserve"> или штата работников организации</w:t>
      </w:r>
      <w:r w:rsidRPr="003760BB">
        <w:rPr>
          <w:sz w:val="28"/>
          <w:szCs w:val="28"/>
        </w:rPr>
        <w:t xml:space="preserve"> в количестве:</w:t>
      </w:r>
    </w:p>
    <w:p w:rsidR="009535C4" w:rsidRPr="003760BB" w:rsidRDefault="009535C4" w:rsidP="009535C4">
      <w:pPr>
        <w:autoSpaceDE w:val="0"/>
        <w:autoSpaceDN w:val="0"/>
        <w:adjustRightInd w:val="0"/>
        <w:jc w:val="both"/>
        <w:rPr>
          <w:sz w:val="28"/>
          <w:szCs w:val="28"/>
        </w:rPr>
      </w:pPr>
      <w:r w:rsidRPr="003760BB">
        <w:rPr>
          <w:sz w:val="28"/>
          <w:szCs w:val="28"/>
        </w:rPr>
        <w:t xml:space="preserve">         10</w:t>
      </w:r>
      <w:r>
        <w:rPr>
          <w:sz w:val="28"/>
          <w:szCs w:val="28"/>
        </w:rPr>
        <w:t xml:space="preserve"> %</w:t>
      </w:r>
      <w:r w:rsidRPr="003760BB">
        <w:rPr>
          <w:sz w:val="28"/>
          <w:szCs w:val="28"/>
        </w:rPr>
        <w:t xml:space="preserve"> работников и более в течение 30 дней;</w:t>
      </w:r>
    </w:p>
    <w:p w:rsidR="009535C4" w:rsidRPr="003760BB" w:rsidRDefault="009535C4" w:rsidP="009535C4">
      <w:pPr>
        <w:autoSpaceDE w:val="0"/>
        <w:autoSpaceDN w:val="0"/>
        <w:adjustRightInd w:val="0"/>
        <w:jc w:val="both"/>
        <w:rPr>
          <w:sz w:val="28"/>
          <w:szCs w:val="28"/>
        </w:rPr>
      </w:pPr>
      <w:r w:rsidRPr="003760BB">
        <w:rPr>
          <w:sz w:val="28"/>
          <w:szCs w:val="28"/>
        </w:rPr>
        <w:t xml:space="preserve">         10% работников и более в течение 60 календарных дней.</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 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9535C4" w:rsidRPr="003760BB" w:rsidRDefault="009535C4" w:rsidP="009535C4">
      <w:pPr>
        <w:pStyle w:val="a3"/>
        <w:jc w:val="both"/>
        <w:rPr>
          <w:bCs/>
          <w:spacing w:val="0"/>
          <w:sz w:val="28"/>
          <w:szCs w:val="28"/>
        </w:rPr>
      </w:pPr>
      <w:r w:rsidRPr="003760BB">
        <w:rPr>
          <w:spacing w:val="0"/>
          <w:sz w:val="28"/>
          <w:szCs w:val="28"/>
        </w:rPr>
        <w:t xml:space="preserve">                 -  лица, проработав</w:t>
      </w:r>
      <w:r>
        <w:rPr>
          <w:spacing w:val="0"/>
          <w:sz w:val="28"/>
          <w:szCs w:val="28"/>
        </w:rPr>
        <w:t>шие в организации</w:t>
      </w:r>
      <w:r w:rsidRPr="003760BB">
        <w:rPr>
          <w:spacing w:val="0"/>
          <w:sz w:val="28"/>
          <w:szCs w:val="28"/>
        </w:rPr>
        <w:t xml:space="preserve"> свыше 10 лет, </w:t>
      </w:r>
    </w:p>
    <w:p w:rsidR="009535C4" w:rsidRPr="003760BB" w:rsidRDefault="009535C4" w:rsidP="009535C4">
      <w:pPr>
        <w:pStyle w:val="aa"/>
        <w:spacing w:after="0"/>
        <w:ind w:left="0" w:firstLine="839"/>
        <w:jc w:val="both"/>
        <w:rPr>
          <w:sz w:val="28"/>
          <w:szCs w:val="28"/>
        </w:rPr>
      </w:pPr>
      <w:r w:rsidRPr="003760BB">
        <w:rPr>
          <w:sz w:val="28"/>
          <w:szCs w:val="28"/>
        </w:rPr>
        <w:t xml:space="preserve">     - совмещающие работу с обучением, если обучение (подготовка, дополнительное профессиональное образование) обусловлено заключением дополнительного договора между работником и работодателем или является условием трудового договора;</w:t>
      </w:r>
    </w:p>
    <w:p w:rsidR="009535C4" w:rsidRPr="003760BB" w:rsidRDefault="009535C4" w:rsidP="009535C4">
      <w:pPr>
        <w:pStyle w:val="aa"/>
        <w:spacing w:after="0"/>
        <w:ind w:left="0" w:firstLine="839"/>
        <w:jc w:val="both"/>
        <w:rPr>
          <w:sz w:val="28"/>
          <w:szCs w:val="28"/>
        </w:rPr>
      </w:pPr>
      <w:r w:rsidRPr="003760BB">
        <w:rPr>
          <w:sz w:val="28"/>
          <w:szCs w:val="28"/>
        </w:rPr>
        <w:t xml:space="preserve">     - работники, которым до наступления права на получение пенсии (по любым основаниям) осталось менее трех лет;</w:t>
      </w:r>
    </w:p>
    <w:p w:rsidR="009535C4" w:rsidRPr="003760BB" w:rsidRDefault="009535C4" w:rsidP="009535C4">
      <w:pPr>
        <w:pStyle w:val="aa"/>
        <w:spacing w:after="0"/>
        <w:ind w:left="0" w:firstLine="839"/>
        <w:jc w:val="both"/>
        <w:rPr>
          <w:sz w:val="28"/>
          <w:szCs w:val="28"/>
        </w:rPr>
      </w:pPr>
      <w:r w:rsidRPr="003760BB">
        <w:rPr>
          <w:sz w:val="28"/>
          <w:szCs w:val="28"/>
        </w:rPr>
        <w:t xml:space="preserve">    - одинокие матери и отцы, имеющие детей в возрасте до 16 лет;</w:t>
      </w:r>
    </w:p>
    <w:p w:rsidR="009535C4" w:rsidRPr="003760BB" w:rsidRDefault="009535C4" w:rsidP="009535C4">
      <w:pPr>
        <w:pStyle w:val="aa"/>
        <w:spacing w:after="0"/>
        <w:ind w:left="0" w:firstLine="839"/>
        <w:jc w:val="both"/>
        <w:rPr>
          <w:sz w:val="28"/>
          <w:szCs w:val="28"/>
        </w:rPr>
      </w:pPr>
      <w:r w:rsidRPr="003760BB">
        <w:rPr>
          <w:sz w:val="28"/>
          <w:szCs w:val="28"/>
        </w:rPr>
        <w:t xml:space="preserve">     - не</w:t>
      </w:r>
      <w:r>
        <w:rPr>
          <w:sz w:val="28"/>
          <w:szCs w:val="28"/>
        </w:rPr>
        <w:t xml:space="preserve"> </w:t>
      </w:r>
      <w:r w:rsidRPr="003760BB">
        <w:rPr>
          <w:sz w:val="28"/>
          <w:szCs w:val="28"/>
        </w:rPr>
        <w:t>освобожденный председатель первичной профсоюзной организации;</w:t>
      </w:r>
    </w:p>
    <w:p w:rsidR="009535C4" w:rsidRPr="003760BB" w:rsidRDefault="009535C4" w:rsidP="009535C4">
      <w:pPr>
        <w:pStyle w:val="aa"/>
        <w:spacing w:after="0"/>
        <w:ind w:left="0" w:firstLine="839"/>
        <w:jc w:val="both"/>
        <w:rPr>
          <w:sz w:val="28"/>
          <w:szCs w:val="28"/>
        </w:rPr>
      </w:pPr>
      <w:r w:rsidRPr="003760BB">
        <w:rPr>
          <w:sz w:val="28"/>
          <w:szCs w:val="28"/>
        </w:rPr>
        <w:t xml:space="preserve">     - молодые специалисты, имеющие трудовой стаж менее одного года</w:t>
      </w:r>
      <w:r>
        <w:rPr>
          <w:sz w:val="28"/>
          <w:szCs w:val="28"/>
        </w:rPr>
        <w:t>.</w:t>
      </w:r>
    </w:p>
    <w:p w:rsidR="009535C4" w:rsidRDefault="009535C4" w:rsidP="009535C4">
      <w:pPr>
        <w:pStyle w:val="a3"/>
        <w:jc w:val="both"/>
        <w:rPr>
          <w:bCs/>
          <w:spacing w:val="0"/>
          <w:sz w:val="28"/>
          <w:szCs w:val="28"/>
        </w:rPr>
      </w:pPr>
      <w:r w:rsidRPr="003760BB">
        <w:rPr>
          <w:bCs/>
          <w:spacing w:val="0"/>
          <w:sz w:val="28"/>
          <w:szCs w:val="28"/>
        </w:rPr>
        <w:t xml:space="preserve">       7.3.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w:t>
      </w:r>
    </w:p>
    <w:p w:rsidR="009535C4" w:rsidRPr="00922DFA" w:rsidRDefault="009535C4" w:rsidP="009535C4">
      <w:pPr>
        <w:pStyle w:val="31"/>
        <w:spacing w:after="0"/>
        <w:ind w:left="0"/>
        <w:jc w:val="both"/>
        <w:rPr>
          <w:sz w:val="28"/>
          <w:szCs w:val="28"/>
        </w:rPr>
      </w:pPr>
      <w:r w:rsidRPr="00922DFA">
        <w:rPr>
          <w:sz w:val="28"/>
          <w:szCs w:val="28"/>
        </w:rPr>
        <w:t xml:space="preserve">       7.4.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связи с изменением определенных сторонами условий трудового договора, работнику производится выплата выходного пособия в размере среднего месячного заработка</w:t>
      </w:r>
    </w:p>
    <w:p w:rsidR="009535C4" w:rsidRPr="003760BB" w:rsidRDefault="009535C4" w:rsidP="009535C4">
      <w:pPr>
        <w:pStyle w:val="a3"/>
        <w:ind w:firstLine="540"/>
        <w:jc w:val="both"/>
        <w:rPr>
          <w:bCs/>
          <w:spacing w:val="0"/>
          <w:sz w:val="28"/>
          <w:szCs w:val="28"/>
        </w:rPr>
      </w:pPr>
      <w:r>
        <w:rPr>
          <w:bCs/>
          <w:spacing w:val="0"/>
          <w:sz w:val="28"/>
          <w:szCs w:val="28"/>
        </w:rPr>
        <w:t>7.5</w:t>
      </w:r>
      <w:r w:rsidRPr="003760BB">
        <w:rPr>
          <w:bCs/>
          <w:spacing w:val="0"/>
          <w:sz w:val="28"/>
          <w:szCs w:val="28"/>
        </w:rPr>
        <w:t>.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9535C4" w:rsidRPr="003760BB" w:rsidRDefault="009535C4" w:rsidP="009535C4">
      <w:pPr>
        <w:pStyle w:val="a3"/>
        <w:ind w:firstLine="540"/>
        <w:jc w:val="both"/>
        <w:rPr>
          <w:bCs/>
          <w:spacing w:val="0"/>
          <w:sz w:val="28"/>
          <w:szCs w:val="28"/>
        </w:rPr>
      </w:pPr>
      <w:r>
        <w:rPr>
          <w:bCs/>
          <w:spacing w:val="0"/>
          <w:sz w:val="28"/>
          <w:szCs w:val="28"/>
        </w:rPr>
        <w:t>7.6</w:t>
      </w:r>
      <w:r w:rsidRPr="003760BB">
        <w:rPr>
          <w:bCs/>
          <w:spacing w:val="0"/>
          <w:sz w:val="28"/>
          <w:szCs w:val="28"/>
        </w:rPr>
        <w:t>. 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Уведомление должно содержать проекты приказов о сокращении численности или штатов, </w:t>
      </w:r>
      <w:r w:rsidRPr="003760BB">
        <w:rPr>
          <w:spacing w:val="0"/>
          <w:sz w:val="28"/>
          <w:szCs w:val="28"/>
        </w:rPr>
        <w:t xml:space="preserve">планы-графики высвобождения работников с разбивкой по месяцам, </w:t>
      </w:r>
      <w:r w:rsidRPr="003760BB">
        <w:rPr>
          <w:bCs/>
          <w:spacing w:val="0"/>
          <w:sz w:val="28"/>
          <w:szCs w:val="28"/>
        </w:rPr>
        <w:t>список сокращаемых должностей и работников, перечень вакансий, предполагаемые варианты трудоустройства.</w:t>
      </w:r>
    </w:p>
    <w:p w:rsidR="009535C4" w:rsidRPr="003760BB" w:rsidRDefault="009535C4" w:rsidP="009535C4">
      <w:pPr>
        <w:pStyle w:val="a3"/>
        <w:ind w:firstLine="540"/>
        <w:jc w:val="both"/>
        <w:rPr>
          <w:bCs/>
          <w:spacing w:val="0"/>
          <w:sz w:val="28"/>
          <w:szCs w:val="28"/>
        </w:rPr>
      </w:pPr>
      <w:r w:rsidRPr="003760BB">
        <w:rPr>
          <w:bCs/>
          <w:spacing w:val="0"/>
          <w:sz w:val="28"/>
          <w:szCs w:val="28"/>
        </w:rPr>
        <w:lastRenderedPageBreak/>
        <w:t>В случае массового высвобождения работников уведомление должно содержать социально-экономическое обоснование.</w:t>
      </w:r>
    </w:p>
    <w:p w:rsidR="009535C4" w:rsidRPr="003760BB" w:rsidRDefault="009535C4" w:rsidP="009535C4">
      <w:pPr>
        <w:pStyle w:val="2"/>
        <w:spacing w:after="0" w:line="240" w:lineRule="auto"/>
        <w:ind w:left="0" w:firstLine="540"/>
        <w:jc w:val="both"/>
        <w:rPr>
          <w:sz w:val="28"/>
          <w:szCs w:val="28"/>
        </w:rPr>
      </w:pPr>
      <w:r>
        <w:rPr>
          <w:bCs/>
          <w:sz w:val="28"/>
          <w:szCs w:val="28"/>
        </w:rPr>
        <w:t>7.7</w:t>
      </w:r>
      <w:r w:rsidRPr="003760BB">
        <w:rPr>
          <w:bCs/>
          <w:sz w:val="28"/>
          <w:szCs w:val="28"/>
        </w:rPr>
        <w:t>.</w:t>
      </w:r>
      <w:r w:rsidRPr="003760BB">
        <w:rPr>
          <w:sz w:val="28"/>
          <w:szCs w:val="28"/>
        </w:rPr>
        <w:t xml:space="preserve">  Работникам, получившим уведомление об увольнении по п.1 и п.2 ст. 81 ТК РФ, предоставлять свободное от работы</w:t>
      </w:r>
      <w:r w:rsidRPr="00A51C53">
        <w:rPr>
          <w:sz w:val="28"/>
          <w:szCs w:val="28"/>
        </w:rPr>
        <w:t xml:space="preserve"> время</w:t>
      </w:r>
      <w:r w:rsidRPr="00A51C53">
        <w:rPr>
          <w:b/>
          <w:sz w:val="28"/>
          <w:szCs w:val="28"/>
        </w:rPr>
        <w:t xml:space="preserve"> </w:t>
      </w:r>
      <w:r w:rsidRPr="006620E0">
        <w:rPr>
          <w:sz w:val="28"/>
          <w:szCs w:val="28"/>
        </w:rPr>
        <w:t>не менее 2 часов</w:t>
      </w:r>
      <w:r w:rsidRPr="003760BB">
        <w:rPr>
          <w:sz w:val="28"/>
          <w:szCs w:val="28"/>
        </w:rPr>
        <w:t xml:space="preserve"> в неделю для самостоятельного поиска новой работы с сохранением заработной платы.</w:t>
      </w:r>
    </w:p>
    <w:p w:rsidR="009535C4" w:rsidRPr="003760BB" w:rsidRDefault="009535C4" w:rsidP="009535C4">
      <w:pPr>
        <w:suppressAutoHyphens/>
        <w:autoSpaceDE w:val="0"/>
        <w:autoSpaceDN w:val="0"/>
        <w:adjustRightInd w:val="0"/>
        <w:ind w:firstLine="540"/>
        <w:jc w:val="both"/>
        <w:rPr>
          <w:sz w:val="28"/>
          <w:szCs w:val="28"/>
        </w:rPr>
      </w:pPr>
      <w:r>
        <w:rPr>
          <w:sz w:val="28"/>
          <w:szCs w:val="28"/>
        </w:rPr>
        <w:t>7.8</w:t>
      </w:r>
      <w:r w:rsidRPr="003760BB">
        <w:rPr>
          <w:sz w:val="28"/>
          <w:szCs w:val="28"/>
        </w:rPr>
        <w:t>. Работодатель обязуется:</w:t>
      </w:r>
    </w:p>
    <w:p w:rsidR="009535C4" w:rsidRPr="003760BB" w:rsidRDefault="009535C4" w:rsidP="009535C4">
      <w:pPr>
        <w:suppressAutoHyphens/>
        <w:autoSpaceDE w:val="0"/>
        <w:autoSpaceDN w:val="0"/>
        <w:adjustRightInd w:val="0"/>
        <w:ind w:firstLine="540"/>
        <w:jc w:val="both"/>
        <w:rPr>
          <w:sz w:val="28"/>
          <w:szCs w:val="28"/>
        </w:rPr>
      </w:pPr>
      <w:r w:rsidRPr="003760BB">
        <w:rPr>
          <w:sz w:val="28"/>
          <w:szCs w:val="28"/>
        </w:rPr>
        <w:t xml:space="preserve">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9535C4" w:rsidRPr="003760BB" w:rsidRDefault="009535C4" w:rsidP="009535C4">
      <w:pPr>
        <w:pStyle w:val="11"/>
        <w:ind w:firstLine="540"/>
        <w:jc w:val="both"/>
        <w:rPr>
          <w:rFonts w:ascii="Times New Roman" w:hAnsi="Times New Roman" w:cs="Times New Roman"/>
          <w:sz w:val="28"/>
          <w:szCs w:val="28"/>
        </w:rPr>
      </w:pPr>
      <w:r w:rsidRPr="003760BB">
        <w:rPr>
          <w:rFonts w:ascii="Times New Roman" w:hAnsi="Times New Roman" w:cs="Times New Roman"/>
          <w:sz w:val="28"/>
          <w:szCs w:val="28"/>
        </w:rPr>
        <w:t>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9535C4" w:rsidRPr="003760BB" w:rsidRDefault="009535C4" w:rsidP="009535C4">
      <w:pPr>
        <w:ind w:firstLine="540"/>
        <w:jc w:val="both"/>
        <w:rPr>
          <w:sz w:val="28"/>
          <w:szCs w:val="28"/>
        </w:rPr>
      </w:pPr>
      <w:r w:rsidRPr="003760BB">
        <w:rPr>
          <w:sz w:val="28"/>
          <w:szCs w:val="28"/>
        </w:rPr>
        <w:t>обеспечивать гарантии и компенсации высвобождаемым работникам;</w:t>
      </w:r>
    </w:p>
    <w:p w:rsidR="009535C4" w:rsidRPr="003760BB" w:rsidRDefault="009535C4" w:rsidP="009535C4">
      <w:pPr>
        <w:ind w:firstLine="540"/>
        <w:jc w:val="both"/>
        <w:rPr>
          <w:sz w:val="28"/>
          <w:szCs w:val="28"/>
        </w:rPr>
      </w:pPr>
      <w:r w:rsidRPr="003760BB">
        <w:rPr>
          <w:sz w:val="28"/>
          <w:szCs w:val="28"/>
        </w:rPr>
        <w:t>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до своего трудоустройства, но не более, чем на год;</w:t>
      </w:r>
    </w:p>
    <w:p w:rsidR="009535C4" w:rsidRPr="003760BB" w:rsidRDefault="009535C4" w:rsidP="009535C4">
      <w:pPr>
        <w:pStyle w:val="a5"/>
        <w:spacing w:after="0"/>
        <w:ind w:left="0" w:firstLine="539"/>
        <w:jc w:val="both"/>
        <w:rPr>
          <w:sz w:val="28"/>
          <w:szCs w:val="28"/>
        </w:rPr>
      </w:pPr>
      <w:r w:rsidRPr="003760BB">
        <w:rPr>
          <w:sz w:val="28"/>
          <w:szCs w:val="28"/>
        </w:rPr>
        <w:t>эффективно использовать кадровые ресурсы.</w:t>
      </w:r>
    </w:p>
    <w:p w:rsidR="009535C4" w:rsidRPr="00FD7C93" w:rsidRDefault="009535C4" w:rsidP="009535C4">
      <w:pPr>
        <w:pStyle w:val="3"/>
        <w:spacing w:after="0"/>
        <w:ind w:left="0"/>
        <w:rPr>
          <w:color w:val="FF6600"/>
          <w:sz w:val="28"/>
          <w:szCs w:val="28"/>
        </w:rPr>
      </w:pPr>
    </w:p>
    <w:p w:rsidR="009535C4" w:rsidRPr="003760BB" w:rsidRDefault="009535C4" w:rsidP="009535C4">
      <w:pPr>
        <w:pStyle w:val="3"/>
        <w:spacing w:after="0"/>
        <w:ind w:left="0"/>
        <w:jc w:val="center"/>
        <w:rPr>
          <w:b/>
          <w:bCs/>
          <w:sz w:val="28"/>
          <w:szCs w:val="28"/>
        </w:rPr>
      </w:pPr>
      <w:r w:rsidRPr="003760BB">
        <w:rPr>
          <w:b/>
          <w:bCs/>
          <w:sz w:val="28"/>
          <w:szCs w:val="28"/>
          <w:lang w:val="en-US"/>
        </w:rPr>
        <w:t>VIII</w:t>
      </w:r>
      <w:r w:rsidRPr="003760BB">
        <w:rPr>
          <w:b/>
          <w:bCs/>
          <w:sz w:val="28"/>
          <w:szCs w:val="28"/>
        </w:rPr>
        <w:t>. Гарантии профсоюзной деятельности</w:t>
      </w:r>
    </w:p>
    <w:p w:rsidR="009535C4" w:rsidRPr="003760BB" w:rsidRDefault="009535C4" w:rsidP="009535C4">
      <w:pPr>
        <w:jc w:val="both"/>
        <w:rPr>
          <w:sz w:val="28"/>
          <w:szCs w:val="28"/>
        </w:rPr>
      </w:pPr>
    </w:p>
    <w:p w:rsidR="009535C4" w:rsidRPr="003760BB" w:rsidRDefault="009535C4" w:rsidP="009535C4">
      <w:pPr>
        <w:pStyle w:val="a7"/>
        <w:ind w:firstLine="709"/>
        <w:jc w:val="both"/>
        <w:rPr>
          <w:rFonts w:ascii="Times New Roman" w:eastAsia="MS Mincho" w:hAnsi="Times New Roman"/>
          <w:sz w:val="28"/>
          <w:szCs w:val="28"/>
        </w:rPr>
      </w:pPr>
      <w:r w:rsidRPr="003760BB">
        <w:rPr>
          <w:rFonts w:ascii="Times New Roman" w:eastAsia="MS Mincho" w:hAnsi="Times New Roman"/>
          <w:sz w:val="28"/>
          <w:szCs w:val="28"/>
        </w:rPr>
        <w:t>8.1.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Профсоюза работников народного образования и науки Российской Федерации.</w:t>
      </w:r>
    </w:p>
    <w:p w:rsidR="009535C4" w:rsidRPr="0054486C" w:rsidRDefault="009535C4" w:rsidP="009535C4">
      <w:pPr>
        <w:pStyle w:val="a7"/>
        <w:ind w:firstLine="709"/>
        <w:jc w:val="both"/>
        <w:rPr>
          <w:rFonts w:ascii="Times New Roman" w:eastAsia="MS Mincho" w:hAnsi="Times New Roman"/>
          <w:sz w:val="28"/>
          <w:szCs w:val="28"/>
        </w:rPr>
      </w:pPr>
      <w:r w:rsidRPr="003760BB">
        <w:rPr>
          <w:rFonts w:ascii="Times New Roman" w:eastAsia="MS Mincho" w:hAnsi="Times New Roman"/>
          <w:sz w:val="28"/>
          <w:szCs w:val="28"/>
        </w:rPr>
        <w:t xml:space="preserve">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w:t>
      </w:r>
      <w:r w:rsidRPr="00DE0286">
        <w:rPr>
          <w:rFonts w:ascii="Times New Roman" w:eastAsia="MS Mincho" w:hAnsi="Times New Roman"/>
          <w:sz w:val="28"/>
          <w:szCs w:val="28"/>
        </w:rPr>
        <w:t>Соглашения между  Администрацией Будённовского муниципального района и межмуниципальным координационным советом организации Профсоюзов с центром в городе Буденновске и Буденновским районным объединением работодателей,</w:t>
      </w:r>
      <w:r w:rsidR="0054486C">
        <w:rPr>
          <w:rFonts w:ascii="Times New Roman" w:eastAsia="MS Mincho" w:hAnsi="Times New Roman"/>
          <w:sz w:val="28"/>
          <w:szCs w:val="28"/>
        </w:rPr>
        <w:t xml:space="preserve"> </w:t>
      </w:r>
      <w:r w:rsidR="0054486C" w:rsidRPr="0054486C">
        <w:rPr>
          <w:rFonts w:ascii="Times New Roman" w:eastAsia="MS Mincho" w:hAnsi="Times New Roman"/>
          <w:sz w:val="28"/>
          <w:szCs w:val="28"/>
        </w:rPr>
        <w:t>о</w:t>
      </w:r>
      <w:r w:rsidRPr="0054486C">
        <w:rPr>
          <w:rFonts w:ascii="Times New Roman" w:eastAsia="MS Mincho" w:hAnsi="Times New Roman"/>
          <w:sz w:val="28"/>
          <w:szCs w:val="28"/>
        </w:rPr>
        <w:t>траслевого</w:t>
      </w:r>
      <w:r w:rsidRPr="0054486C">
        <w:rPr>
          <w:rFonts w:ascii="Times New Roman" w:eastAsia="MS Mincho" w:hAnsi="Times New Roman"/>
          <w:b/>
          <w:sz w:val="28"/>
          <w:szCs w:val="28"/>
        </w:rPr>
        <w:t xml:space="preserve"> </w:t>
      </w:r>
      <w:r w:rsidRPr="0054486C">
        <w:rPr>
          <w:rFonts w:ascii="Times New Roman" w:eastAsia="MS Mincho" w:hAnsi="Times New Roman"/>
          <w:sz w:val="28"/>
          <w:szCs w:val="28"/>
        </w:rPr>
        <w:t xml:space="preserve">соглашения по </w:t>
      </w:r>
      <w:r w:rsidR="008E181F" w:rsidRPr="0054486C">
        <w:rPr>
          <w:rFonts w:ascii="Times New Roman" w:eastAsia="MS Mincho" w:hAnsi="Times New Roman"/>
          <w:sz w:val="28"/>
          <w:szCs w:val="28"/>
        </w:rPr>
        <w:t xml:space="preserve">муниципальным </w:t>
      </w:r>
      <w:r w:rsidRPr="0054486C">
        <w:rPr>
          <w:rFonts w:ascii="Times New Roman" w:eastAsia="MS Mincho" w:hAnsi="Times New Roman"/>
          <w:sz w:val="28"/>
          <w:szCs w:val="28"/>
        </w:rPr>
        <w:t>учреждениям</w:t>
      </w:r>
      <w:r w:rsidR="008E181F" w:rsidRPr="0054486C">
        <w:rPr>
          <w:rFonts w:ascii="Times New Roman" w:eastAsia="MS Mincho" w:hAnsi="Times New Roman"/>
          <w:sz w:val="28"/>
          <w:szCs w:val="28"/>
        </w:rPr>
        <w:t xml:space="preserve"> системы </w:t>
      </w:r>
      <w:r w:rsidRPr="0054486C">
        <w:rPr>
          <w:rFonts w:ascii="Times New Roman" w:eastAsia="MS Mincho" w:hAnsi="Times New Roman"/>
          <w:sz w:val="28"/>
          <w:szCs w:val="28"/>
        </w:rPr>
        <w:t xml:space="preserve"> образования Буденновского</w:t>
      </w:r>
      <w:r w:rsidR="008E181F" w:rsidRPr="0054486C">
        <w:rPr>
          <w:rFonts w:ascii="Times New Roman" w:eastAsia="MS Mincho" w:hAnsi="Times New Roman"/>
          <w:sz w:val="28"/>
          <w:szCs w:val="28"/>
        </w:rPr>
        <w:t xml:space="preserve"> </w:t>
      </w:r>
      <w:r w:rsidRPr="0054486C">
        <w:rPr>
          <w:rFonts w:ascii="Times New Roman" w:eastAsia="MS Mincho" w:hAnsi="Times New Roman"/>
          <w:sz w:val="28"/>
          <w:szCs w:val="28"/>
        </w:rPr>
        <w:t>муниципального</w:t>
      </w:r>
      <w:r w:rsidR="008E181F" w:rsidRPr="0054486C">
        <w:rPr>
          <w:rFonts w:ascii="Times New Roman" w:eastAsia="MS Mincho" w:hAnsi="Times New Roman"/>
          <w:sz w:val="28"/>
          <w:szCs w:val="28"/>
        </w:rPr>
        <w:t xml:space="preserve"> округ</w:t>
      </w:r>
      <w:r w:rsidRPr="0054486C">
        <w:rPr>
          <w:rFonts w:ascii="Times New Roman" w:eastAsia="MS Mincho" w:hAnsi="Times New Roman"/>
          <w:sz w:val="28"/>
          <w:szCs w:val="28"/>
        </w:rPr>
        <w:t>а</w:t>
      </w:r>
      <w:r w:rsidR="008E181F" w:rsidRPr="0054486C">
        <w:rPr>
          <w:rFonts w:ascii="Times New Roman" w:eastAsia="MS Mincho" w:hAnsi="Times New Roman"/>
          <w:sz w:val="28"/>
          <w:szCs w:val="28"/>
        </w:rPr>
        <w:t xml:space="preserve"> на 2021-2023 годы</w:t>
      </w:r>
      <w:r w:rsidRPr="0054486C">
        <w:rPr>
          <w:rFonts w:ascii="Times New Roman" w:eastAsia="MS Mincho" w:hAnsi="Times New Roman"/>
          <w:sz w:val="28"/>
          <w:szCs w:val="28"/>
        </w:rPr>
        <w:t>, Устава организации, настоящего коллективного договора.</w:t>
      </w:r>
    </w:p>
    <w:p w:rsidR="009535C4" w:rsidRPr="003760BB" w:rsidRDefault="009535C4" w:rsidP="009535C4">
      <w:pPr>
        <w:pStyle w:val="a3"/>
        <w:ind w:firstLine="540"/>
        <w:jc w:val="both"/>
        <w:rPr>
          <w:bCs/>
          <w:spacing w:val="0"/>
          <w:sz w:val="28"/>
          <w:szCs w:val="28"/>
        </w:rPr>
      </w:pPr>
      <w:r w:rsidRPr="003760BB">
        <w:rPr>
          <w:bCs/>
          <w:spacing w:val="0"/>
          <w:sz w:val="28"/>
          <w:szCs w:val="28"/>
        </w:rPr>
        <w:t xml:space="preserve"> 8.2. Стороны договорились о том, что:</w:t>
      </w:r>
    </w:p>
    <w:p w:rsidR="009535C4" w:rsidRPr="003760BB" w:rsidRDefault="009535C4" w:rsidP="009535C4">
      <w:pPr>
        <w:pStyle w:val="11"/>
        <w:ind w:firstLine="540"/>
        <w:jc w:val="both"/>
        <w:rPr>
          <w:rFonts w:ascii="Times New Roman" w:eastAsia="MS Mincho" w:hAnsi="Times New Roman" w:cs="Times New Roman"/>
          <w:bCs/>
          <w:iCs/>
          <w:sz w:val="28"/>
          <w:szCs w:val="28"/>
        </w:rPr>
      </w:pPr>
      <w:r w:rsidRPr="003760BB">
        <w:rPr>
          <w:rFonts w:ascii="Times New Roman" w:eastAsia="MS Mincho" w:hAnsi="Times New Roman" w:cs="Times New Roman"/>
          <w:sz w:val="28"/>
          <w:szCs w:val="28"/>
        </w:rPr>
        <w:t>Работа на выборной должности председателя первичной профсоюзной организации и в составе выборного профсоюзного органа признается значи</w:t>
      </w:r>
      <w:r>
        <w:rPr>
          <w:rFonts w:ascii="Times New Roman" w:eastAsia="MS Mincho" w:hAnsi="Times New Roman" w:cs="Times New Roman"/>
          <w:sz w:val="28"/>
          <w:szCs w:val="28"/>
        </w:rPr>
        <w:t>мой для деятельности организации</w:t>
      </w:r>
      <w:r w:rsidRPr="003760BB">
        <w:rPr>
          <w:rFonts w:ascii="Times New Roman" w:eastAsia="MS Mincho" w:hAnsi="Times New Roman" w:cs="Times New Roman"/>
          <w:sz w:val="28"/>
          <w:szCs w:val="28"/>
        </w:rPr>
        <w:t xml:space="preserve"> и принимается во внимание при  поощрении работников, их аттестации.</w:t>
      </w:r>
    </w:p>
    <w:p w:rsidR="009535C4" w:rsidRPr="003760BB" w:rsidRDefault="009535C4" w:rsidP="009535C4">
      <w:pPr>
        <w:pStyle w:val="a3"/>
        <w:ind w:firstLine="540"/>
        <w:jc w:val="both"/>
        <w:rPr>
          <w:bCs/>
          <w:spacing w:val="0"/>
          <w:sz w:val="28"/>
          <w:szCs w:val="28"/>
        </w:rPr>
      </w:pPr>
      <w:r w:rsidRPr="003760BB">
        <w:rPr>
          <w:bCs/>
          <w:spacing w:val="0"/>
          <w:sz w:val="28"/>
          <w:szCs w:val="28"/>
        </w:rPr>
        <w:lastRenderedPageBreak/>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учреждения в связи с его членством в Профсоюзе или его профсоюзной деятельностью.</w:t>
      </w:r>
    </w:p>
    <w:p w:rsidR="009535C4" w:rsidRPr="003760BB" w:rsidRDefault="009535C4" w:rsidP="009535C4">
      <w:pPr>
        <w:pStyle w:val="a7"/>
        <w:ind w:firstLine="540"/>
        <w:jc w:val="both"/>
        <w:rPr>
          <w:rFonts w:ascii="Times New Roman" w:eastAsia="MS Mincho" w:hAnsi="Times New Roman"/>
          <w:sz w:val="28"/>
          <w:szCs w:val="28"/>
        </w:rPr>
      </w:pPr>
      <w:r w:rsidRPr="003760BB">
        <w:rPr>
          <w:rFonts w:ascii="Times New Roman" w:eastAsia="MS Mincho" w:hAnsi="Times New Roman"/>
          <w:sz w:val="28"/>
          <w:szCs w:val="28"/>
        </w:rPr>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9535C4" w:rsidRPr="003760BB" w:rsidRDefault="009535C4" w:rsidP="009535C4">
      <w:pPr>
        <w:ind w:firstLine="709"/>
        <w:jc w:val="both"/>
        <w:rPr>
          <w:sz w:val="28"/>
          <w:szCs w:val="28"/>
        </w:rPr>
      </w:pPr>
      <w:r w:rsidRPr="003760BB">
        <w:rPr>
          <w:sz w:val="28"/>
          <w:szCs w:val="28"/>
        </w:rPr>
        <w:t xml:space="preserve">8.3. Работодатель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 являющихся членами Профсоюза. </w:t>
      </w:r>
      <w:r w:rsidRPr="003760BB">
        <w:rPr>
          <w:rFonts w:eastAsia="MS Mincho"/>
          <w:sz w:val="28"/>
          <w:szCs w:val="28"/>
        </w:rPr>
        <w:t>Перечисление средств производится в полном объеме и одновременно с выдачей банком средств на заработную плату.</w:t>
      </w:r>
    </w:p>
    <w:p w:rsidR="009535C4" w:rsidRPr="003760BB" w:rsidRDefault="009535C4" w:rsidP="009535C4">
      <w:pPr>
        <w:ind w:firstLine="550"/>
        <w:jc w:val="both"/>
        <w:rPr>
          <w:sz w:val="28"/>
          <w:szCs w:val="28"/>
        </w:rPr>
      </w:pPr>
      <w:r w:rsidRPr="003760BB">
        <w:rPr>
          <w:sz w:val="28"/>
          <w:szCs w:val="28"/>
        </w:rPr>
        <w:t xml:space="preserve"> 8.4. В случае если работник, не состоящий в Профсоюзе, уполномочил профком представлять его интересы во взаимоотношениях с работодателем </w:t>
      </w:r>
      <w:r w:rsidRPr="003760BB">
        <w:rPr>
          <w:i/>
          <w:iCs/>
          <w:sz w:val="28"/>
          <w:szCs w:val="28"/>
        </w:rPr>
        <w:t>(ст. ст. 30, 31 ТК РФ)</w:t>
      </w:r>
      <w:r w:rsidRPr="003760BB">
        <w:rPr>
          <w:sz w:val="28"/>
          <w:szCs w:val="28"/>
        </w:rPr>
        <w:t xml:space="preserve">,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w:t>
      </w:r>
      <w:r w:rsidRPr="003760BB">
        <w:rPr>
          <w:i/>
          <w:iCs/>
          <w:sz w:val="28"/>
          <w:szCs w:val="28"/>
        </w:rPr>
        <w:t>(ч.6 ст.377 ТК РФ)</w:t>
      </w:r>
      <w:r w:rsidRPr="003760BB">
        <w:rPr>
          <w:sz w:val="28"/>
          <w:szCs w:val="28"/>
        </w:rPr>
        <w:t xml:space="preserve">. </w:t>
      </w:r>
    </w:p>
    <w:p w:rsidR="009535C4" w:rsidRPr="003760BB" w:rsidRDefault="009535C4" w:rsidP="009535C4">
      <w:pPr>
        <w:pStyle w:val="32"/>
        <w:ind w:left="0" w:firstLine="550"/>
        <w:jc w:val="both"/>
        <w:rPr>
          <w:sz w:val="28"/>
          <w:szCs w:val="28"/>
        </w:rPr>
      </w:pPr>
      <w:r w:rsidRPr="003760BB">
        <w:rPr>
          <w:sz w:val="28"/>
          <w:szCs w:val="28"/>
        </w:rPr>
        <w:t xml:space="preserve">   8.5. Взаимодействие работодателя с профкомом осуществляется посредством:</w:t>
      </w:r>
    </w:p>
    <w:p w:rsidR="009535C4" w:rsidRPr="003760BB" w:rsidRDefault="009535C4" w:rsidP="009535C4">
      <w:pPr>
        <w:ind w:firstLine="567"/>
        <w:jc w:val="both"/>
        <w:rPr>
          <w:sz w:val="28"/>
          <w:szCs w:val="28"/>
        </w:rPr>
      </w:pPr>
      <w:r w:rsidRPr="003760BB">
        <w:rPr>
          <w:sz w:val="28"/>
          <w:szCs w:val="28"/>
        </w:rPr>
        <w:t>- учета мотивированного мнения профкома (порядок установлен статьёй 372, 373 ТК РФ);</w:t>
      </w:r>
    </w:p>
    <w:p w:rsidR="009535C4" w:rsidRPr="003760BB" w:rsidRDefault="009535C4" w:rsidP="009535C4">
      <w:pPr>
        <w:ind w:firstLine="567"/>
        <w:jc w:val="both"/>
        <w:rPr>
          <w:sz w:val="28"/>
          <w:szCs w:val="28"/>
        </w:rPr>
      </w:pPr>
      <w:r w:rsidRPr="003760BB">
        <w:rPr>
          <w:sz w:val="28"/>
          <w:szCs w:val="28"/>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9535C4" w:rsidRPr="003760BB" w:rsidRDefault="009535C4" w:rsidP="009535C4">
      <w:pPr>
        <w:pStyle w:val="33"/>
        <w:spacing w:after="0"/>
        <w:ind w:left="0"/>
        <w:jc w:val="both"/>
        <w:rPr>
          <w:sz w:val="28"/>
          <w:szCs w:val="28"/>
        </w:rPr>
      </w:pPr>
      <w:r w:rsidRPr="003760BB">
        <w:rPr>
          <w:rFonts w:eastAsia="MS Mincho"/>
          <w:sz w:val="28"/>
          <w:szCs w:val="28"/>
        </w:rPr>
        <w:t xml:space="preserve">          8.6. П</w:t>
      </w:r>
      <w:r w:rsidRPr="003760BB">
        <w:rPr>
          <w:sz w:val="28"/>
          <w:szCs w:val="28"/>
        </w:rPr>
        <w:t xml:space="preserve">редставители профсоюзной организации включаются в состав управляющего совета, комиссий по тарификации, аттестации педагогических работников, аттестации рабочих мест, охране труда, социальному страхованию.   </w:t>
      </w:r>
    </w:p>
    <w:p w:rsidR="009535C4" w:rsidRPr="003760BB" w:rsidRDefault="009535C4" w:rsidP="009535C4">
      <w:pPr>
        <w:ind w:firstLine="709"/>
        <w:jc w:val="both"/>
        <w:rPr>
          <w:rFonts w:eastAsia="MS Mincho"/>
          <w:sz w:val="28"/>
          <w:szCs w:val="28"/>
        </w:rPr>
      </w:pPr>
      <w:r w:rsidRPr="003760BB">
        <w:rPr>
          <w:rFonts w:eastAsia="MS Mincho"/>
          <w:sz w:val="28"/>
          <w:szCs w:val="28"/>
        </w:rPr>
        <w:t>8.7. Профкому предоставляется бесплатно помещение, отвечающее санитарно-гигиеническим требованиям, обеспеченное отоплением и освещением, оборудованием, необходимым для работы самого профкома и проведения собраний работников, а также оргтехнику, средства связи, в том числе компьютерное оборудование, электронную почту и Интернет, необходимые нормативные документы. Работодатель обеспечивает охрану и уборку выделяемого помещения, безвозмездно предоставляет имеющиеся транспортные средства и создает другие улучшающие условия для обеспечения деятельности профкома.</w:t>
      </w:r>
    </w:p>
    <w:p w:rsidR="009535C4" w:rsidRPr="003760BB" w:rsidRDefault="009535C4" w:rsidP="009535C4">
      <w:pPr>
        <w:ind w:firstLine="709"/>
        <w:jc w:val="both"/>
        <w:rPr>
          <w:rFonts w:eastAsia="MS Mincho"/>
          <w:sz w:val="28"/>
          <w:szCs w:val="28"/>
        </w:rPr>
      </w:pPr>
      <w:r w:rsidRPr="003760BB">
        <w:rPr>
          <w:rFonts w:eastAsia="MS Mincho"/>
          <w:sz w:val="28"/>
          <w:szCs w:val="28"/>
        </w:rPr>
        <w:t xml:space="preserve">8.8. </w:t>
      </w:r>
      <w:r w:rsidRPr="003760BB">
        <w:rPr>
          <w:sz w:val="28"/>
          <w:szCs w:val="28"/>
        </w:rPr>
        <w:t>По согласованию с профкомом производится:</w:t>
      </w:r>
    </w:p>
    <w:p w:rsidR="009535C4" w:rsidRPr="003760BB" w:rsidRDefault="009535C4" w:rsidP="009535C4">
      <w:pPr>
        <w:jc w:val="both"/>
        <w:rPr>
          <w:sz w:val="28"/>
          <w:szCs w:val="28"/>
        </w:rPr>
      </w:pPr>
      <w:r w:rsidRPr="003760BB">
        <w:rPr>
          <w:sz w:val="28"/>
          <w:szCs w:val="28"/>
        </w:rPr>
        <w:t xml:space="preserve">           распределение учебной нагрузки;</w:t>
      </w:r>
    </w:p>
    <w:p w:rsidR="009535C4" w:rsidRPr="003760BB" w:rsidRDefault="009535C4" w:rsidP="009535C4">
      <w:pPr>
        <w:jc w:val="both"/>
        <w:rPr>
          <w:sz w:val="28"/>
          <w:szCs w:val="28"/>
        </w:rPr>
      </w:pPr>
      <w:r w:rsidRPr="003760BB">
        <w:rPr>
          <w:sz w:val="28"/>
          <w:szCs w:val="28"/>
        </w:rPr>
        <w:t xml:space="preserve">          утверждение расписания занятий;</w:t>
      </w:r>
    </w:p>
    <w:p w:rsidR="009535C4" w:rsidRPr="003760BB" w:rsidRDefault="009535C4" w:rsidP="009535C4">
      <w:pPr>
        <w:ind w:firstLine="840"/>
        <w:jc w:val="both"/>
        <w:rPr>
          <w:sz w:val="28"/>
          <w:szCs w:val="28"/>
        </w:rPr>
      </w:pPr>
      <w:r w:rsidRPr="003760BB">
        <w:rPr>
          <w:sz w:val="28"/>
          <w:szCs w:val="28"/>
        </w:rPr>
        <w:lastRenderedPageBreak/>
        <w:t>установление, изменение размеров и снятие всех видов выплат компенсационного и стимулирующего характера;</w:t>
      </w:r>
    </w:p>
    <w:p w:rsidR="009535C4" w:rsidRPr="003760BB" w:rsidRDefault="009535C4" w:rsidP="009535C4">
      <w:pPr>
        <w:ind w:firstLine="840"/>
        <w:jc w:val="both"/>
        <w:rPr>
          <w:sz w:val="28"/>
          <w:szCs w:val="28"/>
        </w:rPr>
      </w:pPr>
      <w:r w:rsidRPr="003760BB">
        <w:rPr>
          <w:sz w:val="28"/>
          <w:szCs w:val="28"/>
        </w:rPr>
        <w:t>распределение премиальных выплат и использование фонда экономии заработной платы;</w:t>
      </w:r>
    </w:p>
    <w:p w:rsidR="009535C4" w:rsidRPr="003760BB" w:rsidRDefault="009535C4" w:rsidP="009535C4">
      <w:pPr>
        <w:ind w:firstLine="840"/>
        <w:jc w:val="both"/>
        <w:rPr>
          <w:sz w:val="28"/>
          <w:szCs w:val="28"/>
        </w:rPr>
      </w:pPr>
      <w:r w:rsidRPr="003760BB">
        <w:rPr>
          <w:sz w:val="28"/>
          <w:szCs w:val="28"/>
        </w:rPr>
        <w:t>утверждение должностных обязанностей работников;</w:t>
      </w:r>
    </w:p>
    <w:p w:rsidR="009535C4" w:rsidRPr="003760BB" w:rsidRDefault="009535C4" w:rsidP="009535C4">
      <w:pPr>
        <w:ind w:firstLine="840"/>
        <w:jc w:val="both"/>
        <w:rPr>
          <w:sz w:val="28"/>
          <w:szCs w:val="28"/>
        </w:rPr>
      </w:pPr>
      <w:r w:rsidRPr="003760BB">
        <w:rPr>
          <w:sz w:val="28"/>
          <w:szCs w:val="28"/>
        </w:rPr>
        <w:t>утверждение графиков отпусков;</w:t>
      </w:r>
    </w:p>
    <w:p w:rsidR="009535C4" w:rsidRPr="003760BB" w:rsidRDefault="009535C4" w:rsidP="009535C4">
      <w:pPr>
        <w:ind w:firstLine="840"/>
        <w:jc w:val="both"/>
        <w:rPr>
          <w:sz w:val="28"/>
          <w:szCs w:val="28"/>
        </w:rPr>
      </w:pPr>
      <w:r w:rsidRPr="003760BB">
        <w:rPr>
          <w:sz w:val="28"/>
          <w:szCs w:val="28"/>
        </w:rPr>
        <w:t>принятие Положений о дополнительных отпусках;</w:t>
      </w:r>
    </w:p>
    <w:p w:rsidR="009535C4" w:rsidRPr="003760BB" w:rsidRDefault="009535C4" w:rsidP="009535C4">
      <w:pPr>
        <w:ind w:firstLine="840"/>
        <w:jc w:val="both"/>
        <w:rPr>
          <w:sz w:val="28"/>
          <w:szCs w:val="28"/>
        </w:rPr>
      </w:pPr>
      <w:r w:rsidRPr="003760BB">
        <w:rPr>
          <w:sz w:val="28"/>
          <w:szCs w:val="28"/>
        </w:rPr>
        <w:t>изменение условий труда.</w:t>
      </w:r>
    </w:p>
    <w:p w:rsidR="009535C4" w:rsidRPr="003760BB" w:rsidRDefault="009535C4" w:rsidP="009535C4">
      <w:pPr>
        <w:jc w:val="both"/>
        <w:rPr>
          <w:sz w:val="28"/>
          <w:szCs w:val="28"/>
        </w:rPr>
      </w:pPr>
      <w:r w:rsidRPr="003760BB">
        <w:rPr>
          <w:rFonts w:eastAsia="MS Mincho"/>
          <w:sz w:val="28"/>
          <w:szCs w:val="28"/>
        </w:rPr>
        <w:t xml:space="preserve">         8.9.</w:t>
      </w:r>
      <w:r w:rsidRPr="003760BB">
        <w:rPr>
          <w:sz w:val="28"/>
          <w:szCs w:val="28"/>
        </w:rPr>
        <w:t xml:space="preserve"> С учетом мнения профкома рассматриваются следующие вопросы:</w:t>
      </w:r>
    </w:p>
    <w:p w:rsidR="009535C4" w:rsidRPr="003760BB" w:rsidRDefault="009535C4" w:rsidP="009535C4">
      <w:pPr>
        <w:ind w:firstLine="567"/>
        <w:jc w:val="both"/>
        <w:rPr>
          <w:sz w:val="28"/>
          <w:szCs w:val="28"/>
        </w:rPr>
      </w:pPr>
      <w:r w:rsidRPr="003760BB">
        <w:rPr>
          <w:sz w:val="28"/>
          <w:szCs w:val="28"/>
        </w:rPr>
        <w:t>-</w:t>
      </w:r>
      <w:r w:rsidRPr="003760BB">
        <w:rPr>
          <w:sz w:val="28"/>
          <w:szCs w:val="28"/>
        </w:rPr>
        <w:tab/>
        <w:t>расторжение трудового договора с работниками, являющимися членами профсоюза, по инициативе работодателя;</w:t>
      </w:r>
    </w:p>
    <w:p w:rsidR="009535C4" w:rsidRPr="003760BB" w:rsidRDefault="009535C4" w:rsidP="009535C4">
      <w:pPr>
        <w:jc w:val="both"/>
        <w:rPr>
          <w:sz w:val="28"/>
          <w:szCs w:val="28"/>
        </w:rPr>
      </w:pPr>
      <w:r w:rsidRPr="003760BB">
        <w:rPr>
          <w:sz w:val="28"/>
          <w:szCs w:val="28"/>
        </w:rPr>
        <w:t>-</w:t>
      </w:r>
      <w:r w:rsidRPr="003760BB">
        <w:rPr>
          <w:sz w:val="28"/>
          <w:szCs w:val="28"/>
        </w:rPr>
        <w:tab/>
        <w:t>привлечение к сверхурочным работам;</w:t>
      </w:r>
    </w:p>
    <w:p w:rsidR="009535C4" w:rsidRPr="003760BB" w:rsidRDefault="009535C4" w:rsidP="009535C4">
      <w:pPr>
        <w:jc w:val="both"/>
        <w:rPr>
          <w:sz w:val="28"/>
          <w:szCs w:val="28"/>
        </w:rPr>
      </w:pPr>
      <w:r w:rsidRPr="003760BB">
        <w:rPr>
          <w:sz w:val="28"/>
          <w:szCs w:val="28"/>
        </w:rPr>
        <w:t>-</w:t>
      </w:r>
      <w:r w:rsidRPr="003760BB">
        <w:rPr>
          <w:sz w:val="28"/>
          <w:szCs w:val="28"/>
        </w:rPr>
        <w:tab/>
        <w:t>разделение рабочего времени на части;</w:t>
      </w:r>
    </w:p>
    <w:p w:rsidR="009535C4" w:rsidRPr="003760BB" w:rsidRDefault="009535C4" w:rsidP="009535C4">
      <w:pPr>
        <w:jc w:val="both"/>
        <w:rPr>
          <w:sz w:val="28"/>
          <w:szCs w:val="28"/>
        </w:rPr>
      </w:pPr>
      <w:r w:rsidRPr="003760BB">
        <w:rPr>
          <w:sz w:val="28"/>
          <w:szCs w:val="28"/>
        </w:rPr>
        <w:t>-</w:t>
      </w:r>
      <w:r w:rsidRPr="003760BB">
        <w:rPr>
          <w:sz w:val="28"/>
          <w:szCs w:val="28"/>
        </w:rPr>
        <w:tab/>
        <w:t>привлечение к работе в выходные и нерабочие праздничные дни;</w:t>
      </w:r>
    </w:p>
    <w:p w:rsidR="009535C4" w:rsidRPr="003760BB" w:rsidRDefault="009535C4" w:rsidP="009535C4">
      <w:pPr>
        <w:jc w:val="both"/>
        <w:rPr>
          <w:sz w:val="28"/>
          <w:szCs w:val="28"/>
        </w:rPr>
      </w:pPr>
      <w:r w:rsidRPr="003760BB">
        <w:rPr>
          <w:sz w:val="28"/>
          <w:szCs w:val="28"/>
        </w:rPr>
        <w:t>-</w:t>
      </w:r>
      <w:r w:rsidRPr="003760BB">
        <w:rPr>
          <w:sz w:val="28"/>
          <w:szCs w:val="28"/>
        </w:rPr>
        <w:tab/>
        <w:t>очередность предоставления отпусков;</w:t>
      </w:r>
    </w:p>
    <w:p w:rsidR="009535C4" w:rsidRPr="003760BB" w:rsidRDefault="009535C4" w:rsidP="009535C4">
      <w:pPr>
        <w:jc w:val="both"/>
        <w:rPr>
          <w:sz w:val="28"/>
          <w:szCs w:val="28"/>
        </w:rPr>
      </w:pPr>
      <w:r w:rsidRPr="003760BB">
        <w:rPr>
          <w:sz w:val="28"/>
          <w:szCs w:val="28"/>
        </w:rPr>
        <w:t>-</w:t>
      </w:r>
      <w:r w:rsidRPr="003760BB">
        <w:rPr>
          <w:sz w:val="28"/>
          <w:szCs w:val="28"/>
        </w:rPr>
        <w:tab/>
        <w:t>установление заработной платы;</w:t>
      </w:r>
    </w:p>
    <w:p w:rsidR="009535C4" w:rsidRPr="003760BB" w:rsidRDefault="009535C4" w:rsidP="009535C4">
      <w:pPr>
        <w:jc w:val="both"/>
        <w:rPr>
          <w:sz w:val="28"/>
          <w:szCs w:val="28"/>
        </w:rPr>
      </w:pPr>
      <w:r w:rsidRPr="003760BB">
        <w:rPr>
          <w:sz w:val="28"/>
          <w:szCs w:val="28"/>
        </w:rPr>
        <w:t>-</w:t>
      </w:r>
      <w:r w:rsidRPr="003760BB">
        <w:rPr>
          <w:sz w:val="28"/>
          <w:szCs w:val="28"/>
        </w:rPr>
        <w:tab/>
        <w:t>применение систем нормирования труда;</w:t>
      </w:r>
    </w:p>
    <w:p w:rsidR="009535C4" w:rsidRPr="003760BB" w:rsidRDefault="009535C4" w:rsidP="009535C4">
      <w:pPr>
        <w:jc w:val="both"/>
        <w:rPr>
          <w:sz w:val="28"/>
          <w:szCs w:val="28"/>
        </w:rPr>
      </w:pPr>
      <w:r w:rsidRPr="003760BB">
        <w:rPr>
          <w:sz w:val="28"/>
          <w:szCs w:val="28"/>
        </w:rPr>
        <w:t>-</w:t>
      </w:r>
      <w:r w:rsidRPr="003760BB">
        <w:rPr>
          <w:sz w:val="28"/>
          <w:szCs w:val="28"/>
        </w:rPr>
        <w:tab/>
        <w:t>массовые увольнения;</w:t>
      </w:r>
    </w:p>
    <w:p w:rsidR="009535C4" w:rsidRPr="003760BB" w:rsidRDefault="009535C4" w:rsidP="009535C4">
      <w:pPr>
        <w:jc w:val="both"/>
        <w:rPr>
          <w:sz w:val="28"/>
          <w:szCs w:val="28"/>
        </w:rPr>
      </w:pPr>
      <w:r w:rsidRPr="003760BB">
        <w:rPr>
          <w:sz w:val="28"/>
          <w:szCs w:val="28"/>
        </w:rPr>
        <w:t>-</w:t>
      </w:r>
      <w:r w:rsidRPr="003760BB">
        <w:rPr>
          <w:sz w:val="28"/>
          <w:szCs w:val="28"/>
        </w:rPr>
        <w:tab/>
        <w:t>установление перечня должностей с ненормированным рабочим днем;</w:t>
      </w:r>
    </w:p>
    <w:p w:rsidR="009535C4" w:rsidRPr="003760BB" w:rsidRDefault="009535C4" w:rsidP="009535C4">
      <w:pPr>
        <w:jc w:val="both"/>
        <w:rPr>
          <w:sz w:val="28"/>
          <w:szCs w:val="28"/>
        </w:rPr>
      </w:pPr>
      <w:r w:rsidRPr="003760BB">
        <w:rPr>
          <w:sz w:val="28"/>
          <w:szCs w:val="28"/>
        </w:rPr>
        <w:t>-</w:t>
      </w:r>
      <w:r w:rsidRPr="003760BB">
        <w:rPr>
          <w:sz w:val="28"/>
          <w:szCs w:val="28"/>
        </w:rPr>
        <w:tab/>
        <w:t>утверждение Правил внутреннего трудового распорядка;</w:t>
      </w:r>
    </w:p>
    <w:p w:rsidR="009535C4" w:rsidRPr="003760BB" w:rsidRDefault="009535C4" w:rsidP="009535C4">
      <w:pPr>
        <w:jc w:val="both"/>
        <w:rPr>
          <w:sz w:val="28"/>
          <w:szCs w:val="28"/>
        </w:rPr>
      </w:pPr>
      <w:r w:rsidRPr="003760BB">
        <w:rPr>
          <w:sz w:val="28"/>
          <w:szCs w:val="28"/>
        </w:rPr>
        <w:t>-</w:t>
      </w:r>
      <w:r w:rsidRPr="003760BB">
        <w:rPr>
          <w:sz w:val="28"/>
          <w:szCs w:val="28"/>
        </w:rPr>
        <w:tab/>
        <w:t>создание комиссий по охране труда;</w:t>
      </w:r>
    </w:p>
    <w:p w:rsidR="009535C4" w:rsidRPr="003760BB" w:rsidRDefault="009535C4" w:rsidP="009535C4">
      <w:pPr>
        <w:jc w:val="both"/>
        <w:rPr>
          <w:sz w:val="28"/>
          <w:szCs w:val="28"/>
        </w:rPr>
      </w:pPr>
      <w:r w:rsidRPr="003760BB">
        <w:rPr>
          <w:sz w:val="28"/>
          <w:szCs w:val="28"/>
        </w:rPr>
        <w:t>-</w:t>
      </w:r>
      <w:r w:rsidRPr="003760BB">
        <w:rPr>
          <w:sz w:val="28"/>
          <w:szCs w:val="28"/>
        </w:rPr>
        <w:tab/>
        <w:t>составление графиков сменности;</w:t>
      </w:r>
    </w:p>
    <w:p w:rsidR="009535C4" w:rsidRPr="0054486C" w:rsidRDefault="009535C4" w:rsidP="0054486C">
      <w:pPr>
        <w:ind w:firstLine="567"/>
        <w:jc w:val="both"/>
        <w:rPr>
          <w:sz w:val="28"/>
          <w:szCs w:val="28"/>
        </w:rPr>
      </w:pPr>
      <w:r w:rsidRPr="003760BB">
        <w:rPr>
          <w:sz w:val="28"/>
          <w:szCs w:val="28"/>
        </w:rPr>
        <w:t>-</w:t>
      </w:r>
      <w:r w:rsidRPr="003760BB">
        <w:rPr>
          <w:sz w:val="28"/>
          <w:szCs w:val="28"/>
        </w:rPr>
        <w:tab/>
        <w:t>установление размеров повышенной заработной платы за вредные и иные особые условия труда;</w:t>
      </w:r>
    </w:p>
    <w:p w:rsidR="009535C4" w:rsidRPr="003760BB" w:rsidRDefault="009535C4" w:rsidP="009535C4">
      <w:pPr>
        <w:ind w:firstLine="567"/>
        <w:jc w:val="both"/>
        <w:rPr>
          <w:sz w:val="28"/>
          <w:szCs w:val="28"/>
        </w:rPr>
      </w:pPr>
      <w:r w:rsidRPr="003760BB">
        <w:rPr>
          <w:sz w:val="28"/>
          <w:szCs w:val="28"/>
        </w:rPr>
        <w:t>-</w:t>
      </w:r>
      <w:r w:rsidRPr="003760BB">
        <w:rPr>
          <w:sz w:val="28"/>
          <w:szCs w:val="28"/>
        </w:rPr>
        <w:tab/>
        <w:t>снятие дисциплинарного взыскания до истечения 1 года со дня его применения;</w:t>
      </w:r>
    </w:p>
    <w:p w:rsidR="009535C4" w:rsidRPr="003760BB" w:rsidRDefault="009535C4" w:rsidP="009535C4">
      <w:pPr>
        <w:autoSpaceDE w:val="0"/>
        <w:autoSpaceDN w:val="0"/>
        <w:adjustRightInd w:val="0"/>
        <w:ind w:firstLine="540"/>
        <w:jc w:val="both"/>
        <w:rPr>
          <w:sz w:val="28"/>
          <w:szCs w:val="28"/>
        </w:rPr>
      </w:pPr>
      <w:r w:rsidRPr="003760BB">
        <w:rPr>
          <w:sz w:val="28"/>
          <w:szCs w:val="28"/>
        </w:rPr>
        <w:t>-</w:t>
      </w:r>
      <w:r w:rsidRPr="003760BB">
        <w:rPr>
          <w:sz w:val="28"/>
          <w:szCs w:val="28"/>
        </w:rPr>
        <w:tab/>
        <w:t>определение форм подготовки и дополнительного профессионального образования;</w:t>
      </w:r>
    </w:p>
    <w:p w:rsidR="009535C4" w:rsidRPr="003760BB" w:rsidRDefault="009535C4" w:rsidP="009535C4">
      <w:pPr>
        <w:jc w:val="both"/>
        <w:rPr>
          <w:sz w:val="28"/>
          <w:szCs w:val="28"/>
        </w:rPr>
      </w:pPr>
      <w:r w:rsidRPr="003760BB">
        <w:rPr>
          <w:sz w:val="28"/>
          <w:szCs w:val="28"/>
        </w:rPr>
        <w:t>-</w:t>
      </w:r>
      <w:r w:rsidRPr="003760BB">
        <w:rPr>
          <w:sz w:val="28"/>
          <w:szCs w:val="28"/>
        </w:rPr>
        <w:tab/>
        <w:t>установление сроков выплаты заработной платы работников;</w:t>
      </w:r>
    </w:p>
    <w:p w:rsidR="009535C4" w:rsidRPr="003760BB" w:rsidRDefault="009535C4" w:rsidP="009535C4">
      <w:pPr>
        <w:jc w:val="both"/>
        <w:rPr>
          <w:sz w:val="28"/>
          <w:szCs w:val="28"/>
        </w:rPr>
      </w:pPr>
      <w:r w:rsidRPr="003760BB">
        <w:rPr>
          <w:sz w:val="28"/>
          <w:szCs w:val="28"/>
        </w:rPr>
        <w:t>-</w:t>
      </w:r>
      <w:r w:rsidRPr="003760BB">
        <w:rPr>
          <w:sz w:val="28"/>
          <w:szCs w:val="28"/>
        </w:rPr>
        <w:tab/>
        <w:t>другие вопросы, предусмотренные коллективными договорами.</w:t>
      </w:r>
    </w:p>
    <w:p w:rsidR="009535C4" w:rsidRPr="003760BB" w:rsidRDefault="009535C4" w:rsidP="009535C4">
      <w:pPr>
        <w:ind w:firstLine="709"/>
        <w:jc w:val="both"/>
        <w:rPr>
          <w:rFonts w:eastAsia="MS Mincho"/>
          <w:sz w:val="28"/>
          <w:szCs w:val="28"/>
        </w:rPr>
      </w:pPr>
      <w:r w:rsidRPr="003760BB">
        <w:rPr>
          <w:rFonts w:eastAsia="MS Mincho"/>
          <w:sz w:val="28"/>
          <w:szCs w:val="28"/>
        </w:rPr>
        <w:t xml:space="preserve">8.10. Стороны признают гарантии работников, избранных (делегированных) в состав профсоюзных органов и </w:t>
      </w:r>
      <w:r w:rsidRPr="003760BB">
        <w:rPr>
          <w:rFonts w:eastAsia="MS Mincho"/>
          <w:color w:val="000000"/>
          <w:sz w:val="28"/>
          <w:szCs w:val="28"/>
        </w:rPr>
        <w:t>не</w:t>
      </w:r>
      <w:r w:rsidRPr="003760BB">
        <w:rPr>
          <w:rFonts w:eastAsia="MS Mincho"/>
          <w:sz w:val="28"/>
          <w:szCs w:val="28"/>
        </w:rPr>
        <w:t xml:space="preserve"> освобожденных от основной работы, в том числе:</w:t>
      </w:r>
    </w:p>
    <w:p w:rsidR="009535C4" w:rsidRPr="003760BB" w:rsidRDefault="009535C4" w:rsidP="009535C4">
      <w:pPr>
        <w:ind w:firstLine="709"/>
        <w:jc w:val="both"/>
        <w:rPr>
          <w:sz w:val="28"/>
          <w:szCs w:val="28"/>
        </w:rPr>
      </w:pPr>
      <w:r w:rsidRPr="003760BB">
        <w:rPr>
          <w:rFonts w:eastAsia="MS Mincho"/>
          <w:sz w:val="28"/>
          <w:szCs w:val="28"/>
        </w:rPr>
        <w:t xml:space="preserve">8.10.1.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sidRPr="003760BB">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9535C4" w:rsidRPr="003760BB" w:rsidRDefault="009535C4" w:rsidP="009535C4">
      <w:pPr>
        <w:ind w:firstLine="709"/>
        <w:jc w:val="both"/>
        <w:rPr>
          <w:rFonts w:eastAsia="MS Mincho"/>
          <w:sz w:val="28"/>
          <w:szCs w:val="28"/>
        </w:rPr>
      </w:pPr>
      <w:r w:rsidRPr="003760BB">
        <w:rPr>
          <w:rFonts w:eastAsia="MS Mincho"/>
          <w:sz w:val="28"/>
          <w:szCs w:val="28"/>
        </w:rPr>
        <w:t>8.10.2. У</w:t>
      </w:r>
      <w:r w:rsidRPr="003760BB">
        <w:rPr>
          <w:sz w:val="28"/>
          <w:szCs w:val="28"/>
        </w:rPr>
        <w:t xml:space="preserve">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w:t>
      </w:r>
      <w:r w:rsidRPr="003760BB">
        <w:rPr>
          <w:sz w:val="28"/>
          <w:szCs w:val="28"/>
        </w:rPr>
        <w:lastRenderedPageBreak/>
        <w:t>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председатель (заместитель) профсоюзной организации  – с согласия вышестоящего профсоюзного органа</w:t>
      </w:r>
      <w:r w:rsidRPr="003760BB">
        <w:rPr>
          <w:rFonts w:eastAsia="MS Mincho"/>
          <w:sz w:val="28"/>
          <w:szCs w:val="28"/>
        </w:rPr>
        <w:t>.</w:t>
      </w:r>
    </w:p>
    <w:p w:rsidR="009535C4" w:rsidRPr="003760BB" w:rsidRDefault="009535C4" w:rsidP="009535C4">
      <w:pPr>
        <w:pStyle w:val="32"/>
        <w:ind w:left="0" w:firstLine="0"/>
        <w:jc w:val="both"/>
        <w:rPr>
          <w:sz w:val="28"/>
          <w:szCs w:val="28"/>
        </w:rPr>
      </w:pPr>
      <w:r w:rsidRPr="003760BB">
        <w:rPr>
          <w:sz w:val="28"/>
          <w:szCs w:val="28"/>
        </w:rPr>
        <w:t xml:space="preserve">        8.11. Члены профкома освобождаются от работы для участия в качестве делегатов на съезды, конференции, созываемые Профсоюзом, в работе пленумов, президиумов, семинаров с сохранением среднего заработка </w:t>
      </w:r>
      <w:r w:rsidRPr="003760BB">
        <w:rPr>
          <w:i/>
          <w:iCs/>
          <w:sz w:val="28"/>
          <w:szCs w:val="28"/>
        </w:rPr>
        <w:t>(ч.3 ст. 374 ТК РФ).</w:t>
      </w:r>
    </w:p>
    <w:p w:rsidR="009535C4" w:rsidRDefault="009535C4" w:rsidP="009535C4">
      <w:pPr>
        <w:pStyle w:val="a7"/>
        <w:jc w:val="both"/>
        <w:rPr>
          <w:rFonts w:ascii="Times New Roman" w:eastAsia="MS Mincho" w:hAnsi="Times New Roman"/>
          <w:i/>
          <w:sz w:val="28"/>
          <w:szCs w:val="28"/>
        </w:rPr>
      </w:pPr>
      <w:r w:rsidRPr="003760BB">
        <w:rPr>
          <w:rFonts w:ascii="Times New Roman" w:hAnsi="Times New Roman"/>
          <w:sz w:val="28"/>
          <w:szCs w:val="28"/>
        </w:rPr>
        <w:t xml:space="preserve">        8.13.</w:t>
      </w:r>
      <w:r w:rsidRPr="003760BB">
        <w:rPr>
          <w:rFonts w:ascii="Times New Roman" w:eastAsia="MS Mincho" w:hAnsi="Times New Roman"/>
          <w:sz w:val="28"/>
          <w:szCs w:val="28"/>
        </w:rPr>
        <w:t xml:space="preserve"> </w:t>
      </w:r>
      <w:r w:rsidRPr="006620E0">
        <w:rPr>
          <w:rFonts w:ascii="Times New Roman" w:eastAsia="MS Mincho" w:hAnsi="Times New Roman"/>
          <w:sz w:val="28"/>
          <w:szCs w:val="28"/>
        </w:rPr>
        <w:t>Председателю первичной профсоюзной организации, не освобожденному от основной работы, устанавливается ежемесячная стимулирующая выплата из стимулирующей части фонда оплаты труда  за личный вклад в общие ре</w:t>
      </w:r>
      <w:r>
        <w:rPr>
          <w:rFonts w:ascii="Times New Roman" w:eastAsia="MS Mincho" w:hAnsi="Times New Roman"/>
          <w:sz w:val="28"/>
          <w:szCs w:val="28"/>
        </w:rPr>
        <w:t>зультаты деятельности организации</w:t>
      </w:r>
      <w:r w:rsidRPr="006620E0">
        <w:rPr>
          <w:rFonts w:ascii="Times New Roman" w:eastAsia="MS Mincho" w:hAnsi="Times New Roman"/>
          <w:sz w:val="28"/>
          <w:szCs w:val="28"/>
        </w:rPr>
        <w:t xml:space="preserve">, участие в подготовке и организации социально-значимых мероприятий и др. </w:t>
      </w:r>
      <w:r w:rsidRPr="006620E0">
        <w:rPr>
          <w:rFonts w:ascii="Times New Roman" w:eastAsia="MS Mincho" w:hAnsi="Times New Roman"/>
          <w:i/>
          <w:sz w:val="28"/>
          <w:szCs w:val="28"/>
        </w:rPr>
        <w:t xml:space="preserve">(п.11.7. </w:t>
      </w:r>
      <w:r>
        <w:rPr>
          <w:rFonts w:ascii="Times New Roman" w:eastAsia="MS Mincho" w:hAnsi="Times New Roman"/>
          <w:i/>
          <w:sz w:val="28"/>
          <w:szCs w:val="28"/>
        </w:rPr>
        <w:t>краевого отраслевого соглашения).</w:t>
      </w:r>
    </w:p>
    <w:p w:rsidR="009535C4" w:rsidRPr="003760BB" w:rsidRDefault="009535C4" w:rsidP="009535C4">
      <w:pPr>
        <w:pStyle w:val="a7"/>
        <w:jc w:val="both"/>
        <w:rPr>
          <w:rFonts w:ascii="Times New Roman" w:eastAsia="MS Mincho" w:hAnsi="Times New Roman"/>
          <w:sz w:val="28"/>
          <w:szCs w:val="28"/>
        </w:rPr>
      </w:pPr>
      <w:r w:rsidRPr="003760BB">
        <w:rPr>
          <w:rFonts w:ascii="Times New Roman" w:hAnsi="Times New Roman"/>
          <w:sz w:val="28"/>
          <w:szCs w:val="28"/>
        </w:rPr>
        <w:t xml:space="preserve">        8.14.</w:t>
      </w:r>
      <w:r w:rsidRPr="003760BB">
        <w:rPr>
          <w:rFonts w:ascii="Times New Roman" w:eastAsia="MS Mincho" w:hAnsi="Times New Roman"/>
          <w:sz w:val="28"/>
          <w:szCs w:val="28"/>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9535C4" w:rsidRPr="003760BB" w:rsidRDefault="009535C4" w:rsidP="009535C4">
      <w:pPr>
        <w:pStyle w:val="a7"/>
        <w:jc w:val="center"/>
        <w:rPr>
          <w:rFonts w:ascii="Times New Roman" w:eastAsia="MS Mincho" w:hAnsi="Times New Roman"/>
          <w:sz w:val="28"/>
          <w:szCs w:val="28"/>
        </w:rPr>
      </w:pPr>
    </w:p>
    <w:p w:rsidR="009535C4" w:rsidRPr="003760BB" w:rsidRDefault="009535C4" w:rsidP="009535C4">
      <w:pPr>
        <w:ind w:firstLine="426"/>
        <w:jc w:val="center"/>
        <w:rPr>
          <w:sz w:val="28"/>
          <w:szCs w:val="28"/>
        </w:rPr>
      </w:pPr>
      <w:r w:rsidRPr="003760BB">
        <w:rPr>
          <w:b/>
          <w:bCs/>
          <w:sz w:val="28"/>
          <w:szCs w:val="28"/>
          <w:lang w:val="en-US"/>
        </w:rPr>
        <w:t>IX</w:t>
      </w:r>
      <w:r w:rsidRPr="003760BB">
        <w:rPr>
          <w:b/>
          <w:bCs/>
          <w:sz w:val="28"/>
          <w:szCs w:val="28"/>
        </w:rPr>
        <w:t>. Контроль за выполнением коллективного договора.</w:t>
      </w:r>
      <w:r w:rsidRPr="003760BB">
        <w:rPr>
          <w:sz w:val="28"/>
          <w:szCs w:val="28"/>
        </w:rPr>
        <w:t xml:space="preserve"> </w:t>
      </w:r>
      <w:r w:rsidRPr="003760BB">
        <w:rPr>
          <w:b/>
          <w:bCs/>
          <w:sz w:val="28"/>
          <w:szCs w:val="28"/>
        </w:rPr>
        <w:t>Ответственность</w:t>
      </w:r>
      <w:r w:rsidRPr="003760BB">
        <w:rPr>
          <w:sz w:val="28"/>
          <w:szCs w:val="28"/>
        </w:rPr>
        <w:t xml:space="preserve"> </w:t>
      </w:r>
      <w:r w:rsidRPr="003760BB">
        <w:rPr>
          <w:b/>
          <w:sz w:val="28"/>
          <w:szCs w:val="28"/>
        </w:rPr>
        <w:t>сторон.</w:t>
      </w:r>
    </w:p>
    <w:p w:rsidR="009535C4" w:rsidRPr="003760BB" w:rsidRDefault="009535C4" w:rsidP="009535C4">
      <w:pPr>
        <w:ind w:firstLine="540"/>
        <w:jc w:val="both"/>
        <w:rPr>
          <w:sz w:val="28"/>
          <w:szCs w:val="28"/>
        </w:rPr>
      </w:pPr>
      <w:r w:rsidRPr="003760BB">
        <w:rPr>
          <w:sz w:val="28"/>
          <w:szCs w:val="28"/>
        </w:rPr>
        <w:t xml:space="preserve">9.1.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 </w:t>
      </w:r>
    </w:p>
    <w:p w:rsidR="009535C4" w:rsidRPr="003760BB" w:rsidRDefault="009535C4" w:rsidP="009535C4">
      <w:pPr>
        <w:pStyle w:val="ConsPlusNormal"/>
        <w:ind w:firstLine="540"/>
        <w:jc w:val="both"/>
        <w:rPr>
          <w:rFonts w:ascii="Times New Roman" w:hAnsi="Times New Roman" w:cs="Times New Roman"/>
          <w:sz w:val="28"/>
          <w:szCs w:val="28"/>
        </w:rPr>
      </w:pPr>
      <w:r w:rsidRPr="003760BB">
        <w:rPr>
          <w:rFonts w:ascii="Times New Roman" w:hAnsi="Times New Roman" w:cs="Times New Roman"/>
          <w:sz w:val="28"/>
          <w:szCs w:val="28"/>
        </w:rPr>
        <w:t>Вступление настоящего коллективного договора в силу не зависит от факта его уведомительной регистрации.</w:t>
      </w:r>
    </w:p>
    <w:p w:rsidR="009535C4" w:rsidRPr="003760BB" w:rsidRDefault="009535C4" w:rsidP="009535C4">
      <w:pPr>
        <w:pStyle w:val="ConsPlusNormal"/>
        <w:ind w:firstLine="540"/>
        <w:jc w:val="both"/>
        <w:rPr>
          <w:rFonts w:ascii="Times New Roman" w:hAnsi="Times New Roman" w:cs="Times New Roman"/>
          <w:sz w:val="28"/>
          <w:szCs w:val="28"/>
        </w:rPr>
      </w:pPr>
      <w:r w:rsidRPr="003760BB">
        <w:rPr>
          <w:rFonts w:ascii="Times New Roman" w:hAnsi="Times New Roman" w:cs="Times New Roman"/>
          <w:sz w:val="28"/>
          <w:szCs w:val="28"/>
        </w:rPr>
        <w:t>9.2.Контроль за выполнением коллективного договора осуществляют обе стороны, подписавшие его.</w:t>
      </w:r>
    </w:p>
    <w:p w:rsidR="009535C4" w:rsidRPr="003760BB" w:rsidRDefault="009535C4" w:rsidP="009535C4">
      <w:pPr>
        <w:ind w:firstLine="539"/>
        <w:jc w:val="both"/>
        <w:rPr>
          <w:sz w:val="28"/>
          <w:szCs w:val="28"/>
        </w:rPr>
      </w:pPr>
      <w:r w:rsidRPr="003760BB">
        <w:rPr>
          <w:sz w:val="28"/>
          <w:szCs w:val="28"/>
        </w:rPr>
        <w:t xml:space="preserve">9.3. </w:t>
      </w:r>
      <w:r w:rsidRPr="006620E0">
        <w:rPr>
          <w:sz w:val="28"/>
          <w:szCs w:val="28"/>
        </w:rPr>
        <w:t>Стороны создают постоянно действующую комиссию в количестве 4 человек с равным представительством от работодателя и профкома</w:t>
      </w:r>
      <w:r w:rsidRPr="00A51C53">
        <w:rPr>
          <w:b/>
          <w:color w:val="FF0000"/>
          <w:sz w:val="28"/>
          <w:szCs w:val="28"/>
        </w:rPr>
        <w:t>.</w:t>
      </w:r>
      <w:r w:rsidRPr="003760BB">
        <w:rPr>
          <w:sz w:val="28"/>
          <w:szCs w:val="28"/>
        </w:rPr>
        <w:t xml:space="preserve"> </w:t>
      </w:r>
    </w:p>
    <w:p w:rsidR="009535C4" w:rsidRPr="003760BB" w:rsidRDefault="009535C4" w:rsidP="009535C4">
      <w:pPr>
        <w:ind w:firstLine="539"/>
        <w:jc w:val="both"/>
        <w:rPr>
          <w:sz w:val="28"/>
          <w:szCs w:val="28"/>
        </w:rPr>
      </w:pPr>
      <w:r w:rsidRPr="003760BB">
        <w:rPr>
          <w:sz w:val="28"/>
          <w:szCs w:val="28"/>
        </w:rPr>
        <w:t xml:space="preserve">Заседания комиссии проводятся не реже 2 раз в год. </w:t>
      </w:r>
    </w:p>
    <w:p w:rsidR="009535C4" w:rsidRPr="003760BB" w:rsidRDefault="009535C4" w:rsidP="009535C4">
      <w:pPr>
        <w:ind w:firstLine="539"/>
        <w:jc w:val="both"/>
        <w:rPr>
          <w:sz w:val="28"/>
          <w:szCs w:val="28"/>
        </w:rPr>
      </w:pPr>
      <w:r w:rsidRPr="003760BB">
        <w:rPr>
          <w:sz w:val="28"/>
          <w:szCs w:val="28"/>
        </w:rPr>
        <w:t xml:space="preserve">9.4.Результаты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год  и </w:t>
      </w:r>
      <w:r>
        <w:rPr>
          <w:sz w:val="28"/>
          <w:szCs w:val="28"/>
        </w:rPr>
        <w:t>размещаются на сайте организации</w:t>
      </w:r>
      <w:r w:rsidRPr="003760BB">
        <w:rPr>
          <w:sz w:val="28"/>
          <w:szCs w:val="28"/>
        </w:rPr>
        <w:t>.</w:t>
      </w:r>
      <w:r w:rsidRPr="003760BB">
        <w:rPr>
          <w:i/>
          <w:sz w:val="28"/>
          <w:szCs w:val="28"/>
        </w:rPr>
        <w:t xml:space="preserve"> </w:t>
      </w:r>
    </w:p>
    <w:p w:rsidR="009535C4" w:rsidRPr="003760BB" w:rsidRDefault="009535C4" w:rsidP="009535C4">
      <w:pPr>
        <w:pStyle w:val="3"/>
        <w:spacing w:after="0"/>
        <w:ind w:left="0" w:firstLine="539"/>
        <w:jc w:val="both"/>
        <w:rPr>
          <w:sz w:val="28"/>
          <w:szCs w:val="28"/>
        </w:rPr>
      </w:pPr>
      <w:r>
        <w:rPr>
          <w:sz w:val="28"/>
          <w:szCs w:val="28"/>
        </w:rPr>
        <w:t xml:space="preserve">9.5. В 10 дневный </w:t>
      </w:r>
      <w:r w:rsidRPr="003760BB">
        <w:rPr>
          <w:sz w:val="28"/>
          <w:szCs w:val="28"/>
        </w:rPr>
        <w:t>срок со дня подписания коллективного договора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9535C4" w:rsidRPr="003760BB" w:rsidRDefault="009535C4" w:rsidP="009535C4">
      <w:pPr>
        <w:ind w:firstLine="540"/>
        <w:jc w:val="both"/>
        <w:rPr>
          <w:sz w:val="28"/>
          <w:szCs w:val="28"/>
        </w:rPr>
      </w:pPr>
      <w:r w:rsidRPr="003760BB">
        <w:rPr>
          <w:sz w:val="28"/>
          <w:szCs w:val="28"/>
        </w:rPr>
        <w:t>9.6.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w:t>
      </w:r>
    </w:p>
    <w:p w:rsidR="009535C4" w:rsidRPr="003760BB" w:rsidRDefault="009535C4" w:rsidP="009535C4">
      <w:pPr>
        <w:ind w:firstLine="540"/>
        <w:jc w:val="both"/>
        <w:rPr>
          <w:sz w:val="28"/>
          <w:szCs w:val="28"/>
        </w:rPr>
      </w:pPr>
      <w:r w:rsidRPr="003760BB">
        <w:rPr>
          <w:sz w:val="28"/>
          <w:szCs w:val="28"/>
        </w:rPr>
        <w:lastRenderedPageBreak/>
        <w:t>9.7.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w:t>
      </w:r>
    </w:p>
    <w:p w:rsidR="009535C4" w:rsidRPr="003760BB" w:rsidRDefault="009535C4" w:rsidP="009535C4">
      <w:pPr>
        <w:pStyle w:val="ConsPlusNormal"/>
        <w:ind w:firstLine="540"/>
        <w:jc w:val="both"/>
        <w:rPr>
          <w:rFonts w:ascii="Times New Roman" w:hAnsi="Times New Roman" w:cs="Times New Roman"/>
          <w:sz w:val="28"/>
          <w:szCs w:val="28"/>
        </w:rPr>
      </w:pPr>
      <w:r w:rsidRPr="003760BB">
        <w:rPr>
          <w:rFonts w:ascii="Times New Roman" w:hAnsi="Times New Roman" w:cs="Times New Roman"/>
          <w:sz w:val="28"/>
          <w:szCs w:val="28"/>
        </w:rPr>
        <w:t>9.8.  Стороны имеют право продлевать действие настоящего коллективного договора на срок не более 3 лет.</w:t>
      </w:r>
    </w:p>
    <w:p w:rsidR="009535C4" w:rsidRPr="003760BB" w:rsidRDefault="009535C4" w:rsidP="009535C4">
      <w:pPr>
        <w:pStyle w:val="a3"/>
        <w:ind w:firstLine="540"/>
        <w:jc w:val="both"/>
        <w:rPr>
          <w:bCs/>
          <w:spacing w:val="0"/>
          <w:sz w:val="28"/>
          <w:szCs w:val="28"/>
        </w:rPr>
      </w:pPr>
      <w:r w:rsidRPr="003760BB">
        <w:rPr>
          <w:bCs/>
          <w:spacing w:val="0"/>
          <w:sz w:val="28"/>
          <w:szCs w:val="28"/>
        </w:rPr>
        <w:t>9.9. Переговоры по заключению нового коллективного договора должны быть начаты за 3 месяца до окончания срока действия данного договора.</w:t>
      </w:r>
    </w:p>
    <w:p w:rsidR="009535C4" w:rsidRPr="003760BB" w:rsidRDefault="009535C4" w:rsidP="009535C4">
      <w:pPr>
        <w:ind w:firstLine="426"/>
        <w:jc w:val="both"/>
        <w:rPr>
          <w:sz w:val="28"/>
          <w:szCs w:val="28"/>
        </w:rPr>
      </w:pPr>
      <w:r w:rsidRPr="003760BB">
        <w:rPr>
          <w:sz w:val="28"/>
          <w:szCs w:val="28"/>
        </w:rPr>
        <w:t xml:space="preserve">       9.10. В соответствии с действующим законодательством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9535C4" w:rsidRPr="003760BB" w:rsidRDefault="009535C4" w:rsidP="009535C4">
      <w:pPr>
        <w:ind w:firstLine="426"/>
        <w:jc w:val="both"/>
        <w:rPr>
          <w:sz w:val="28"/>
          <w:szCs w:val="28"/>
        </w:rPr>
      </w:pPr>
    </w:p>
    <w:p w:rsidR="009535C4" w:rsidRPr="003760BB" w:rsidRDefault="009535C4" w:rsidP="009535C4">
      <w:pPr>
        <w:shd w:val="clear" w:color="auto" w:fill="FFFFFF"/>
        <w:ind w:hanging="605"/>
        <w:jc w:val="both"/>
        <w:rPr>
          <w:b/>
          <w:bCs/>
          <w:sz w:val="28"/>
          <w:szCs w:val="28"/>
        </w:rPr>
      </w:pPr>
    </w:p>
    <w:p w:rsidR="009535C4" w:rsidRDefault="009535C4" w:rsidP="009535C4">
      <w:pPr>
        <w:shd w:val="clear" w:color="auto" w:fill="FFFFFF"/>
        <w:spacing w:before="298" w:line="307" w:lineRule="exact"/>
        <w:ind w:left="1709" w:right="1075" w:hanging="605"/>
        <w:jc w:val="center"/>
        <w:rPr>
          <w:b/>
          <w:bCs/>
          <w:spacing w:val="-11"/>
          <w:sz w:val="28"/>
          <w:szCs w:val="28"/>
        </w:rPr>
      </w:pPr>
    </w:p>
    <w:p w:rsidR="009535C4" w:rsidRPr="00BC3D50" w:rsidRDefault="009535C4" w:rsidP="009535C4">
      <w:pPr>
        <w:rPr>
          <w:sz w:val="28"/>
          <w:szCs w:val="28"/>
        </w:rPr>
      </w:pPr>
      <w:r w:rsidRPr="00BC3D50">
        <w:rPr>
          <w:sz w:val="28"/>
          <w:szCs w:val="28"/>
        </w:rPr>
        <w:t>Заведующ</w:t>
      </w:r>
      <w:r>
        <w:rPr>
          <w:sz w:val="28"/>
          <w:szCs w:val="28"/>
        </w:rPr>
        <w:t>ий                                                          Председатель</w:t>
      </w:r>
    </w:p>
    <w:p w:rsidR="009535C4" w:rsidRDefault="008117A9" w:rsidP="009535C4">
      <w:pPr>
        <w:rPr>
          <w:sz w:val="28"/>
          <w:szCs w:val="28"/>
        </w:rPr>
      </w:pPr>
      <w:r>
        <w:rPr>
          <w:sz w:val="28"/>
          <w:szCs w:val="28"/>
        </w:rPr>
        <w:t xml:space="preserve">МДОУ  ДС </w:t>
      </w:r>
      <w:r w:rsidR="009535C4" w:rsidRPr="00BC3D50">
        <w:rPr>
          <w:sz w:val="28"/>
          <w:szCs w:val="28"/>
        </w:rPr>
        <w:t xml:space="preserve"> </w:t>
      </w:r>
      <w:r w:rsidRPr="008117A9">
        <w:rPr>
          <w:sz w:val="28"/>
          <w:szCs w:val="28"/>
        </w:rPr>
        <w:t xml:space="preserve">№ 23 </w:t>
      </w:r>
      <w:r>
        <w:rPr>
          <w:sz w:val="28"/>
          <w:szCs w:val="28"/>
        </w:rPr>
        <w:t xml:space="preserve">                                                   </w:t>
      </w:r>
      <w:r w:rsidR="009535C4">
        <w:rPr>
          <w:sz w:val="28"/>
          <w:szCs w:val="28"/>
        </w:rPr>
        <w:t>первичной профсоюзной</w:t>
      </w:r>
    </w:p>
    <w:p w:rsidR="009535C4" w:rsidRPr="00BC3D50" w:rsidRDefault="009535C4" w:rsidP="008117A9">
      <w:pPr>
        <w:rPr>
          <w:sz w:val="28"/>
          <w:szCs w:val="28"/>
        </w:rPr>
      </w:pPr>
      <w:r>
        <w:rPr>
          <w:sz w:val="28"/>
          <w:szCs w:val="28"/>
        </w:rPr>
        <w:t xml:space="preserve"> г. Буденновска                                                      организации МДОУ </w:t>
      </w:r>
      <w:r w:rsidR="008117A9" w:rsidRPr="008117A9">
        <w:rPr>
          <w:sz w:val="28"/>
          <w:szCs w:val="28"/>
        </w:rPr>
        <w:t xml:space="preserve">№ 23 </w:t>
      </w:r>
    </w:p>
    <w:p w:rsidR="009535C4" w:rsidRDefault="009535C4" w:rsidP="009535C4">
      <w:pPr>
        <w:spacing w:line="360" w:lineRule="auto"/>
        <w:rPr>
          <w:sz w:val="28"/>
          <w:szCs w:val="28"/>
        </w:rPr>
      </w:pPr>
      <w:r>
        <w:rPr>
          <w:sz w:val="28"/>
          <w:szCs w:val="28"/>
        </w:rPr>
        <w:t xml:space="preserve">   </w:t>
      </w:r>
      <w:r w:rsidR="008117A9">
        <w:rPr>
          <w:sz w:val="28"/>
          <w:szCs w:val="28"/>
        </w:rPr>
        <w:t>С.В.Головнева.________________</w:t>
      </w:r>
      <w:r>
        <w:rPr>
          <w:sz w:val="28"/>
          <w:szCs w:val="28"/>
        </w:rPr>
        <w:t xml:space="preserve">         </w:t>
      </w:r>
      <w:r w:rsidR="008117A9">
        <w:rPr>
          <w:sz w:val="28"/>
          <w:szCs w:val="28"/>
        </w:rPr>
        <w:t xml:space="preserve">                                   г.Буденновска</w:t>
      </w:r>
    </w:p>
    <w:p w:rsidR="008117A9" w:rsidRDefault="008117A9" w:rsidP="009535C4">
      <w:pPr>
        <w:spacing w:line="360" w:lineRule="auto"/>
        <w:rPr>
          <w:sz w:val="28"/>
          <w:szCs w:val="28"/>
        </w:rPr>
      </w:pPr>
      <w:r>
        <w:rPr>
          <w:sz w:val="28"/>
          <w:szCs w:val="28"/>
        </w:rPr>
        <w:t xml:space="preserve">                                                                              ____________Т.С.Чавычалова.</w:t>
      </w:r>
    </w:p>
    <w:p w:rsidR="007B1CE2" w:rsidRDefault="000F284F" w:rsidP="007B1CE2">
      <w:r>
        <w:t>30.06.</w:t>
      </w:r>
      <w:r w:rsidR="007B1CE2">
        <w:t xml:space="preserve">2021 года.                                       </w:t>
      </w:r>
      <w:r>
        <w:t xml:space="preserve">                          30. 06.</w:t>
      </w:r>
      <w:bookmarkStart w:id="0" w:name="_GoBack"/>
      <w:bookmarkEnd w:id="0"/>
      <w:r w:rsidR="007B1CE2">
        <w:t>2021 года.</w:t>
      </w:r>
    </w:p>
    <w:p w:rsidR="0074076A" w:rsidRDefault="0074076A"/>
    <w:sectPr w:rsidR="00740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tarSymbol"/>
        <w:sz w:val="18"/>
        <w:szCs w:val="18"/>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8"/>
      </w:rPr>
    </w:lvl>
  </w:abstractNum>
  <w:abstractNum w:abstractNumId="4"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10"/>
  </w:num>
  <w:num w:numId="6">
    <w:abstractNumId w:val="7"/>
  </w:num>
  <w:num w:numId="7">
    <w:abstractNumId w:val="0"/>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3F"/>
    <w:rsid w:val="000F284F"/>
    <w:rsid w:val="004000A8"/>
    <w:rsid w:val="0054486C"/>
    <w:rsid w:val="00731B3F"/>
    <w:rsid w:val="0074076A"/>
    <w:rsid w:val="007B1CE2"/>
    <w:rsid w:val="008117A9"/>
    <w:rsid w:val="008B6BBC"/>
    <w:rsid w:val="008E181F"/>
    <w:rsid w:val="009535C4"/>
    <w:rsid w:val="00B33D7C"/>
    <w:rsid w:val="00BB6B46"/>
    <w:rsid w:val="00F36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35C6BF"/>
  <w15:chartTrackingRefBased/>
  <w15:docId w15:val="{3A024C99-651D-44DD-96A3-94543AF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35C4"/>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9535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35C4"/>
    <w:rPr>
      <w:rFonts w:ascii="Arial" w:eastAsia="Times New Roman" w:hAnsi="Arial" w:cs="Arial"/>
      <w:b/>
      <w:bCs/>
      <w:kern w:val="32"/>
      <w:sz w:val="32"/>
      <w:szCs w:val="32"/>
      <w:lang w:eastAsia="ru-RU"/>
    </w:rPr>
  </w:style>
  <w:style w:type="character" w:customStyle="1" w:styleId="60">
    <w:name w:val="Заголовок 6 Знак"/>
    <w:basedOn w:val="a0"/>
    <w:link w:val="6"/>
    <w:rsid w:val="009535C4"/>
    <w:rPr>
      <w:rFonts w:ascii="Times New Roman" w:eastAsia="Times New Roman" w:hAnsi="Times New Roman" w:cs="Times New Roman"/>
      <w:b/>
      <w:bCs/>
      <w:lang w:eastAsia="ru-RU"/>
    </w:rPr>
  </w:style>
  <w:style w:type="paragraph" w:styleId="4">
    <w:name w:val="List 4"/>
    <w:basedOn w:val="a"/>
    <w:rsid w:val="009535C4"/>
    <w:pPr>
      <w:ind w:left="1132" w:hanging="283"/>
    </w:pPr>
    <w:rPr>
      <w:sz w:val="20"/>
      <w:szCs w:val="20"/>
    </w:rPr>
  </w:style>
  <w:style w:type="paragraph" w:styleId="a3">
    <w:name w:val="Body Text"/>
    <w:basedOn w:val="a"/>
    <w:link w:val="a4"/>
    <w:rsid w:val="009535C4"/>
    <w:pPr>
      <w:jc w:val="center"/>
    </w:pPr>
    <w:rPr>
      <w:spacing w:val="-20"/>
      <w:sz w:val="18"/>
    </w:rPr>
  </w:style>
  <w:style w:type="character" w:customStyle="1" w:styleId="a4">
    <w:name w:val="Основной текст Знак"/>
    <w:basedOn w:val="a0"/>
    <w:link w:val="a3"/>
    <w:rsid w:val="009535C4"/>
    <w:rPr>
      <w:rFonts w:ascii="Times New Roman" w:eastAsia="Times New Roman" w:hAnsi="Times New Roman" w:cs="Times New Roman"/>
      <w:spacing w:val="-20"/>
      <w:sz w:val="18"/>
      <w:szCs w:val="24"/>
      <w:lang w:eastAsia="ru-RU"/>
    </w:rPr>
  </w:style>
  <w:style w:type="paragraph" w:styleId="a5">
    <w:name w:val="Body Text Indent"/>
    <w:basedOn w:val="a"/>
    <w:link w:val="a6"/>
    <w:rsid w:val="009535C4"/>
    <w:pPr>
      <w:spacing w:after="120"/>
      <w:ind w:left="283"/>
    </w:pPr>
  </w:style>
  <w:style w:type="character" w:customStyle="1" w:styleId="a6">
    <w:name w:val="Основной текст с отступом Знак"/>
    <w:basedOn w:val="a0"/>
    <w:link w:val="a5"/>
    <w:rsid w:val="009535C4"/>
    <w:rPr>
      <w:rFonts w:ascii="Times New Roman" w:eastAsia="Times New Roman" w:hAnsi="Times New Roman" w:cs="Times New Roman"/>
      <w:sz w:val="24"/>
      <w:szCs w:val="24"/>
      <w:lang w:eastAsia="ru-RU"/>
    </w:rPr>
  </w:style>
  <w:style w:type="paragraph" w:styleId="2">
    <w:name w:val="Body Text Indent 2"/>
    <w:basedOn w:val="a"/>
    <w:link w:val="20"/>
    <w:rsid w:val="009535C4"/>
    <w:pPr>
      <w:spacing w:after="120" w:line="480" w:lineRule="auto"/>
      <w:ind w:left="283"/>
    </w:pPr>
  </w:style>
  <w:style w:type="character" w:customStyle="1" w:styleId="20">
    <w:name w:val="Основной текст с отступом 2 Знак"/>
    <w:basedOn w:val="a0"/>
    <w:link w:val="2"/>
    <w:rsid w:val="009535C4"/>
    <w:rPr>
      <w:rFonts w:ascii="Times New Roman" w:eastAsia="Times New Roman" w:hAnsi="Times New Roman" w:cs="Times New Roman"/>
      <w:sz w:val="24"/>
      <w:szCs w:val="24"/>
      <w:lang w:eastAsia="ru-RU"/>
    </w:rPr>
  </w:style>
  <w:style w:type="paragraph" w:styleId="3">
    <w:name w:val="Body Text Indent 3"/>
    <w:basedOn w:val="a"/>
    <w:link w:val="30"/>
    <w:rsid w:val="009535C4"/>
    <w:pPr>
      <w:spacing w:after="120"/>
      <w:ind w:left="283"/>
    </w:pPr>
    <w:rPr>
      <w:sz w:val="16"/>
      <w:szCs w:val="16"/>
    </w:rPr>
  </w:style>
  <w:style w:type="character" w:customStyle="1" w:styleId="30">
    <w:name w:val="Основной текст с отступом 3 Знак"/>
    <w:basedOn w:val="a0"/>
    <w:link w:val="3"/>
    <w:rsid w:val="009535C4"/>
    <w:rPr>
      <w:rFonts w:ascii="Times New Roman" w:eastAsia="Times New Roman" w:hAnsi="Times New Roman" w:cs="Times New Roman"/>
      <w:sz w:val="16"/>
      <w:szCs w:val="16"/>
      <w:lang w:eastAsia="ru-RU"/>
    </w:rPr>
  </w:style>
  <w:style w:type="paragraph" w:styleId="a7">
    <w:name w:val="Plain Text"/>
    <w:basedOn w:val="a"/>
    <w:link w:val="a8"/>
    <w:rsid w:val="009535C4"/>
    <w:rPr>
      <w:rFonts w:ascii="Courier New" w:hAnsi="Courier New"/>
      <w:sz w:val="20"/>
      <w:szCs w:val="20"/>
    </w:rPr>
  </w:style>
  <w:style w:type="character" w:customStyle="1" w:styleId="a8">
    <w:name w:val="Текст Знак"/>
    <w:basedOn w:val="a0"/>
    <w:link w:val="a7"/>
    <w:rsid w:val="009535C4"/>
    <w:rPr>
      <w:rFonts w:ascii="Courier New" w:eastAsia="Times New Roman" w:hAnsi="Courier New" w:cs="Times New Roman"/>
      <w:sz w:val="20"/>
      <w:szCs w:val="20"/>
      <w:lang w:eastAsia="ru-RU"/>
    </w:rPr>
  </w:style>
  <w:style w:type="paragraph" w:customStyle="1" w:styleId="ConsPlusNormal">
    <w:name w:val="ConsPlusNormal"/>
    <w:rsid w:val="00953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9535C4"/>
    <w:pPr>
      <w:suppressAutoHyphens/>
      <w:spacing w:after="120"/>
      <w:ind w:left="283"/>
    </w:pPr>
    <w:rPr>
      <w:sz w:val="16"/>
      <w:szCs w:val="16"/>
      <w:lang w:eastAsia="ar-SA"/>
    </w:rPr>
  </w:style>
  <w:style w:type="paragraph" w:customStyle="1" w:styleId="11">
    <w:name w:val="Текст1"/>
    <w:basedOn w:val="a"/>
    <w:rsid w:val="009535C4"/>
    <w:pPr>
      <w:suppressAutoHyphens/>
    </w:pPr>
    <w:rPr>
      <w:rFonts w:ascii="Courier New" w:hAnsi="Courier New" w:cs="Courier New"/>
      <w:sz w:val="20"/>
      <w:szCs w:val="20"/>
      <w:lang w:eastAsia="ar-SA"/>
    </w:rPr>
  </w:style>
  <w:style w:type="paragraph" w:styleId="a9">
    <w:name w:val="List"/>
    <w:basedOn w:val="a"/>
    <w:rsid w:val="009535C4"/>
    <w:pPr>
      <w:ind w:left="283" w:hanging="283"/>
    </w:pPr>
  </w:style>
  <w:style w:type="paragraph" w:styleId="32">
    <w:name w:val="List 3"/>
    <w:basedOn w:val="a"/>
    <w:rsid w:val="009535C4"/>
    <w:pPr>
      <w:ind w:left="849" w:hanging="283"/>
    </w:pPr>
  </w:style>
  <w:style w:type="paragraph" w:styleId="33">
    <w:name w:val="List Continue 3"/>
    <w:basedOn w:val="a"/>
    <w:rsid w:val="009535C4"/>
    <w:pPr>
      <w:spacing w:after="120"/>
      <w:ind w:left="849"/>
    </w:pPr>
  </w:style>
  <w:style w:type="paragraph" w:styleId="aa">
    <w:name w:val="List Continue"/>
    <w:basedOn w:val="a"/>
    <w:rsid w:val="009535C4"/>
    <w:pPr>
      <w:spacing w:after="120"/>
      <w:ind w:left="283"/>
    </w:pPr>
  </w:style>
  <w:style w:type="paragraph" w:customStyle="1" w:styleId="12">
    <w:name w:val="Цитата1"/>
    <w:basedOn w:val="a"/>
    <w:rsid w:val="009535C4"/>
    <w:pPr>
      <w:widowControl w:val="0"/>
      <w:shd w:val="clear" w:color="auto" w:fill="FFFFFF"/>
      <w:ind w:left="1075" w:right="922"/>
      <w:jc w:val="center"/>
    </w:pPr>
    <w:rPr>
      <w:b/>
      <w:sz w:val="28"/>
      <w:szCs w:val="20"/>
    </w:rPr>
  </w:style>
  <w:style w:type="paragraph" w:styleId="ab">
    <w:name w:val="No Spacing"/>
    <w:basedOn w:val="a"/>
    <w:link w:val="ac"/>
    <w:qFormat/>
    <w:rsid w:val="009535C4"/>
    <w:rPr>
      <w:rFonts w:ascii="Calibri" w:eastAsia="Calibri" w:hAnsi="Calibri"/>
      <w:sz w:val="22"/>
      <w:szCs w:val="22"/>
      <w:lang w:val="en-US" w:eastAsia="en-US" w:bidi="en-US"/>
    </w:rPr>
  </w:style>
  <w:style w:type="character" w:customStyle="1" w:styleId="ac">
    <w:name w:val="Без интервала Знак"/>
    <w:link w:val="ab"/>
    <w:rsid w:val="009535C4"/>
    <w:rPr>
      <w:rFonts w:ascii="Calibri" w:eastAsia="Calibri" w:hAnsi="Calibri" w:cs="Times New Roman"/>
      <w:lang w:val="en-US" w:bidi="en-US"/>
    </w:rPr>
  </w:style>
  <w:style w:type="paragraph" w:styleId="34">
    <w:name w:val="Body Text 3"/>
    <w:basedOn w:val="a"/>
    <w:link w:val="35"/>
    <w:rsid w:val="009535C4"/>
    <w:pPr>
      <w:spacing w:after="120"/>
    </w:pPr>
    <w:rPr>
      <w:sz w:val="16"/>
      <w:szCs w:val="16"/>
    </w:rPr>
  </w:style>
  <w:style w:type="character" w:customStyle="1" w:styleId="35">
    <w:name w:val="Основной текст 3 Знак"/>
    <w:basedOn w:val="a0"/>
    <w:link w:val="34"/>
    <w:rsid w:val="009535C4"/>
    <w:rPr>
      <w:rFonts w:ascii="Times New Roman" w:eastAsia="Times New Roman" w:hAnsi="Times New Roman" w:cs="Times New Roman"/>
      <w:sz w:val="16"/>
      <w:szCs w:val="16"/>
      <w:lang w:eastAsia="ru-RU"/>
    </w:rPr>
  </w:style>
  <w:style w:type="paragraph" w:customStyle="1" w:styleId="310">
    <w:name w:val="Основной текст 31"/>
    <w:basedOn w:val="a"/>
    <w:rsid w:val="009535C4"/>
    <w:pPr>
      <w:suppressAutoHyphens/>
      <w:spacing w:after="120"/>
    </w:pPr>
    <w:rPr>
      <w:rFonts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9669CE89550D28507FCF8077E3D3072A39D3E9B935C03A764077A32448BA4AF3F90F639B00BB1y5r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9611</Words>
  <Characters>54784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15</cp:revision>
  <dcterms:created xsi:type="dcterms:W3CDTF">2021-07-06T07:45:00Z</dcterms:created>
  <dcterms:modified xsi:type="dcterms:W3CDTF">2021-08-12T12:52:00Z</dcterms:modified>
</cp:coreProperties>
</file>